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42" w:type="dxa"/>
        <w:tblLook w:val="04A0"/>
      </w:tblPr>
      <w:tblGrid>
        <w:gridCol w:w="3680"/>
        <w:gridCol w:w="5784"/>
      </w:tblGrid>
      <w:tr w:rsidR="00AE6E51" w:rsidRPr="00E57CE9" w:rsidTr="00B36EED">
        <w:trPr>
          <w:trHeight w:val="709"/>
        </w:trPr>
        <w:tc>
          <w:tcPr>
            <w:tcW w:w="3680" w:type="dxa"/>
            <w:shd w:val="clear" w:color="auto" w:fill="auto"/>
          </w:tcPr>
          <w:p w:rsidR="00AE6E51" w:rsidRPr="00E57CE9" w:rsidRDefault="00E57CE9" w:rsidP="00AA0441">
            <w:pPr>
              <w:pStyle w:val="Heading5"/>
              <w:jc w:val="center"/>
              <w:rPr>
                <w:b w:val="0"/>
                <w:bCs/>
                <w:sz w:val="26"/>
                <w:szCs w:val="26"/>
              </w:rPr>
            </w:pPr>
            <w:r w:rsidRPr="00E57CE9">
              <w:rPr>
                <w:b w:val="0"/>
                <w:bCs/>
                <w:sz w:val="26"/>
                <w:szCs w:val="26"/>
              </w:rPr>
              <w:t>HỘI LHPN TỈNH SÓC TRĂNG</w:t>
            </w:r>
          </w:p>
          <w:p w:rsidR="00AE6E51" w:rsidRPr="00E57CE9" w:rsidRDefault="00E57CE9" w:rsidP="00E57CE9">
            <w:pPr>
              <w:pStyle w:val="Heading5"/>
              <w:rPr>
                <w:bCs/>
                <w:sz w:val="26"/>
                <w:szCs w:val="26"/>
              </w:rPr>
            </w:pPr>
            <w:r>
              <w:rPr>
                <w:bCs/>
                <w:sz w:val="26"/>
                <w:szCs w:val="26"/>
              </w:rPr>
              <w:t xml:space="preserve">      BAN THƯỜNG VỤ</w:t>
            </w:r>
          </w:p>
        </w:tc>
        <w:tc>
          <w:tcPr>
            <w:tcW w:w="5784" w:type="dxa"/>
            <w:shd w:val="clear" w:color="auto" w:fill="auto"/>
          </w:tcPr>
          <w:p w:rsidR="00AE6E51" w:rsidRPr="00E57CE9" w:rsidRDefault="00AE6E51" w:rsidP="00AA0441">
            <w:pPr>
              <w:pStyle w:val="Heading5"/>
              <w:jc w:val="center"/>
              <w:rPr>
                <w:bCs/>
                <w:sz w:val="26"/>
                <w:szCs w:val="26"/>
              </w:rPr>
            </w:pPr>
            <w:r w:rsidRPr="00E57CE9">
              <w:rPr>
                <w:bCs/>
                <w:sz w:val="26"/>
                <w:szCs w:val="26"/>
              </w:rPr>
              <w:t>CỘNG HÒA XÃ HỘI CHỦ NGHĨA VIỆT NAM</w:t>
            </w:r>
          </w:p>
          <w:p w:rsidR="00AE6E51" w:rsidRPr="00E57CE9" w:rsidRDefault="00AE6E51" w:rsidP="00AE6E51">
            <w:pPr>
              <w:spacing w:before="0" w:line="240" w:lineRule="auto"/>
              <w:jc w:val="center"/>
              <w:rPr>
                <w:rFonts w:ascii="Times New Roman" w:hAnsi="Times New Roman"/>
                <w:sz w:val="26"/>
                <w:szCs w:val="26"/>
              </w:rPr>
            </w:pPr>
            <w:r w:rsidRPr="00E57CE9">
              <w:rPr>
                <w:rFonts w:ascii="Times New Roman" w:hAnsi="Times New Roman"/>
                <w:b/>
                <w:sz w:val="26"/>
                <w:szCs w:val="26"/>
              </w:rPr>
              <w:t>Độc lập – Tự do – Hạnh phúc</w:t>
            </w:r>
          </w:p>
        </w:tc>
      </w:tr>
      <w:tr w:rsidR="00AE6E51" w:rsidRPr="00E57CE9" w:rsidTr="00B36EED">
        <w:tc>
          <w:tcPr>
            <w:tcW w:w="3680" w:type="dxa"/>
            <w:shd w:val="clear" w:color="auto" w:fill="auto"/>
          </w:tcPr>
          <w:p w:rsidR="00AE6E51" w:rsidRPr="00E57CE9" w:rsidRDefault="006B026B" w:rsidP="00633B69">
            <w:pPr>
              <w:spacing w:before="120"/>
              <w:ind w:left="0" w:firstLine="0"/>
              <w:rPr>
                <w:rFonts w:ascii="Times New Roman" w:hAnsi="Times New Roman"/>
                <w:bCs/>
                <w:sz w:val="26"/>
                <w:szCs w:val="26"/>
              </w:rPr>
            </w:pPr>
            <w:r w:rsidRPr="006B026B">
              <w:rPr>
                <w:rFonts w:ascii="Times New Roman" w:hAnsi="Times New Roman"/>
                <w:noProof/>
                <w:sz w:val="26"/>
                <w:szCs w:val="26"/>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34.7pt;margin-top:2pt;width:81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l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yROFw8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"/>
              </w:pict>
            </w:r>
            <w:r w:rsidR="00AE6E51" w:rsidRPr="00E57CE9">
              <w:rPr>
                <w:rFonts w:ascii="Times New Roman" w:hAnsi="Times New Roman"/>
                <w:sz w:val="26"/>
                <w:szCs w:val="26"/>
              </w:rPr>
              <w:t xml:space="preserve">Số: </w:t>
            </w:r>
            <w:r w:rsidR="00633B69">
              <w:rPr>
                <w:rFonts w:ascii="Times New Roman" w:hAnsi="Times New Roman"/>
                <w:sz w:val="26"/>
                <w:szCs w:val="26"/>
              </w:rPr>
              <w:t xml:space="preserve"> 320 </w:t>
            </w:r>
            <w:r w:rsidR="00AE6E51" w:rsidRPr="00E57CE9">
              <w:rPr>
                <w:rFonts w:ascii="Times New Roman" w:hAnsi="Times New Roman"/>
                <w:sz w:val="26"/>
                <w:szCs w:val="26"/>
              </w:rPr>
              <w:t>/KH-</w:t>
            </w:r>
            <w:r w:rsidR="00E57CE9">
              <w:rPr>
                <w:rFonts w:ascii="Times New Roman" w:hAnsi="Times New Roman"/>
                <w:sz w:val="26"/>
                <w:szCs w:val="26"/>
              </w:rPr>
              <w:t>BTV</w:t>
            </w:r>
          </w:p>
        </w:tc>
        <w:tc>
          <w:tcPr>
            <w:tcW w:w="5784" w:type="dxa"/>
            <w:shd w:val="clear" w:color="auto" w:fill="auto"/>
          </w:tcPr>
          <w:p w:rsidR="00B93B1A" w:rsidRDefault="006B026B" w:rsidP="00E57CE9">
            <w:pPr>
              <w:pStyle w:val="Heading5"/>
              <w:spacing w:before="120"/>
              <w:jc w:val="center"/>
              <w:rPr>
                <w:b w:val="0"/>
                <w:i/>
                <w:sz w:val="26"/>
                <w:szCs w:val="26"/>
              </w:rPr>
            </w:pPr>
            <w:r w:rsidRPr="006B026B">
              <w:rPr>
                <w:noProof/>
                <w:sz w:val="26"/>
                <w:szCs w:val="26"/>
              </w:rPr>
              <w:pict>
                <v:shape id="AutoShape 5" o:spid="_x0000_s1027" type="#_x0000_t32" style="position:absolute;left:0;text-align:left;margin-left:66.8pt;margin-top:1.15pt;width:161.2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KT5w/x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"/>
              </w:pict>
            </w:r>
            <w:r w:rsidR="0094419E">
              <w:rPr>
                <w:b w:val="0"/>
                <w:i/>
                <w:sz w:val="26"/>
                <w:szCs w:val="26"/>
              </w:rPr>
              <w:t xml:space="preserve">Sóc Trăng, ngày </w:t>
            </w:r>
            <w:r w:rsidR="00CC6E4C">
              <w:rPr>
                <w:b w:val="0"/>
                <w:i/>
                <w:sz w:val="26"/>
                <w:szCs w:val="26"/>
              </w:rPr>
              <w:t>28</w:t>
            </w:r>
            <w:r w:rsidR="00BB0710">
              <w:rPr>
                <w:b w:val="0"/>
                <w:i/>
                <w:sz w:val="26"/>
                <w:szCs w:val="26"/>
              </w:rPr>
              <w:t xml:space="preserve"> tháng</w:t>
            </w:r>
            <w:r w:rsidR="00CC6E4C">
              <w:rPr>
                <w:b w:val="0"/>
                <w:i/>
                <w:sz w:val="26"/>
                <w:szCs w:val="26"/>
              </w:rPr>
              <w:t>10</w:t>
            </w:r>
            <w:r w:rsidR="00BB0710" w:rsidRPr="00E57CE9">
              <w:rPr>
                <w:b w:val="0"/>
                <w:i/>
                <w:sz w:val="26"/>
                <w:szCs w:val="26"/>
              </w:rPr>
              <w:t xml:space="preserve"> năm 20</w:t>
            </w:r>
            <w:r w:rsidR="00BB0710">
              <w:rPr>
                <w:b w:val="0"/>
                <w:i/>
                <w:sz w:val="26"/>
                <w:szCs w:val="26"/>
              </w:rPr>
              <w:t>21</w:t>
            </w:r>
          </w:p>
          <w:p w:rsidR="00B36EED" w:rsidRPr="00B36EED" w:rsidRDefault="00B36EED" w:rsidP="00B36EED">
            <w:pPr>
              <w:ind w:left="0" w:firstLine="0"/>
              <w:rPr>
                <w:lang w:eastAsia="en-US"/>
              </w:rPr>
            </w:pPr>
          </w:p>
        </w:tc>
      </w:tr>
    </w:tbl>
    <w:p w:rsidR="00250955" w:rsidRPr="007B09EC" w:rsidRDefault="00947C22">
      <w:pPr>
        <w:autoSpaceDE w:val="0"/>
        <w:spacing w:before="0" w:line="240" w:lineRule="auto"/>
        <w:ind w:left="0" w:firstLine="0"/>
        <w:jc w:val="center"/>
        <w:rPr>
          <w:rFonts w:ascii="Times New Roman" w:hAnsi="Times New Roman"/>
          <w:b/>
          <w:bCs/>
          <w:sz w:val="32"/>
          <w:szCs w:val="26"/>
        </w:rPr>
      </w:pPr>
      <w:r w:rsidRPr="00E57CE9">
        <w:rPr>
          <w:rFonts w:ascii="Times New Roman" w:hAnsi="Times New Roman"/>
          <w:b/>
          <w:bCs/>
          <w:sz w:val="32"/>
          <w:szCs w:val="26"/>
          <w:lang w:val="vi-VN"/>
        </w:rPr>
        <w:t xml:space="preserve">KẾ HOẠCH </w:t>
      </w:r>
    </w:p>
    <w:p w:rsidR="00250955" w:rsidRDefault="00512A54" w:rsidP="008B451C">
      <w:pPr>
        <w:autoSpaceDE w:val="0"/>
        <w:spacing w:before="0" w:line="240" w:lineRule="auto"/>
        <w:ind w:left="0" w:firstLine="0"/>
        <w:jc w:val="center"/>
        <w:rPr>
          <w:rFonts w:ascii="Times New Roman" w:hAnsi="Times New Roman"/>
          <w:b/>
          <w:bCs/>
          <w:sz w:val="26"/>
          <w:szCs w:val="26"/>
        </w:rPr>
      </w:pPr>
      <w:r>
        <w:rPr>
          <w:rFonts w:ascii="Times New Roman" w:hAnsi="Times New Roman"/>
          <w:b/>
          <w:bCs/>
          <w:sz w:val="26"/>
          <w:szCs w:val="26"/>
        </w:rPr>
        <w:t xml:space="preserve">Triển khai </w:t>
      </w:r>
      <w:r w:rsidR="0094419E">
        <w:rPr>
          <w:rFonts w:ascii="Times New Roman" w:hAnsi="Times New Roman"/>
          <w:b/>
          <w:bCs/>
          <w:sz w:val="26"/>
          <w:szCs w:val="26"/>
        </w:rPr>
        <w:t>Chương trình “Mẹ đỡ đầu” hỗ trợ chăm sóc, nuôi dưỡng</w:t>
      </w:r>
    </w:p>
    <w:p w:rsidR="0094419E" w:rsidRPr="008B451C" w:rsidRDefault="00C34BE9" w:rsidP="008B451C">
      <w:pPr>
        <w:autoSpaceDE w:val="0"/>
        <w:spacing w:before="0" w:line="240" w:lineRule="auto"/>
        <w:ind w:left="0" w:firstLine="0"/>
        <w:jc w:val="center"/>
        <w:rPr>
          <w:rFonts w:ascii="Times New Roman" w:hAnsi="Times New Roman"/>
          <w:b/>
          <w:bCs/>
          <w:sz w:val="26"/>
          <w:szCs w:val="26"/>
        </w:rPr>
      </w:pPr>
      <w:r>
        <w:rPr>
          <w:rFonts w:ascii="Times New Roman" w:hAnsi="Times New Roman"/>
          <w:b/>
          <w:bCs/>
          <w:sz w:val="26"/>
          <w:szCs w:val="26"/>
        </w:rPr>
        <w:t>t</w:t>
      </w:r>
      <w:r w:rsidR="0094419E">
        <w:rPr>
          <w:rFonts w:ascii="Times New Roman" w:hAnsi="Times New Roman"/>
          <w:b/>
          <w:bCs/>
          <w:sz w:val="26"/>
          <w:szCs w:val="26"/>
        </w:rPr>
        <w:t>rẻ em mồ côi do tác động của dịch Covid</w:t>
      </w:r>
      <w:r w:rsidR="00596FA9">
        <w:rPr>
          <w:rFonts w:ascii="Times New Roman" w:hAnsi="Times New Roman"/>
          <w:b/>
          <w:bCs/>
          <w:sz w:val="26"/>
          <w:szCs w:val="26"/>
        </w:rPr>
        <w:t xml:space="preserve"> - 19</w:t>
      </w:r>
    </w:p>
    <w:p w:rsidR="00250955" w:rsidRPr="00E57CE9" w:rsidRDefault="00250955">
      <w:pPr>
        <w:autoSpaceDE w:val="0"/>
        <w:spacing w:before="0" w:line="240" w:lineRule="auto"/>
        <w:ind w:left="0" w:firstLine="0"/>
        <w:rPr>
          <w:rFonts w:ascii="Times New Roman" w:hAnsi="Times New Roman"/>
          <w:sz w:val="26"/>
          <w:szCs w:val="26"/>
          <w:lang w:val="vi-VN"/>
        </w:rPr>
      </w:pPr>
    </w:p>
    <w:p w:rsidR="00977143" w:rsidRPr="00E57CE9" w:rsidRDefault="00977143" w:rsidP="005D7F61">
      <w:pPr>
        <w:tabs>
          <w:tab w:val="left" w:pos="6663"/>
        </w:tabs>
        <w:autoSpaceDE w:val="0"/>
        <w:spacing w:before="60" w:after="60" w:line="240" w:lineRule="auto"/>
        <w:ind w:left="0" w:firstLine="720"/>
        <w:rPr>
          <w:rFonts w:ascii="Times New Roman" w:hAnsi="Times New Roman"/>
          <w:sz w:val="26"/>
          <w:szCs w:val="26"/>
        </w:rPr>
      </w:pPr>
    </w:p>
    <w:p w:rsidR="00E57CE9" w:rsidRPr="007B09EC" w:rsidRDefault="00977143" w:rsidP="00C834C2">
      <w:pPr>
        <w:autoSpaceDE w:val="0"/>
        <w:spacing w:before="60" w:after="60" w:line="240" w:lineRule="auto"/>
        <w:ind w:left="0" w:firstLine="720"/>
        <w:rPr>
          <w:rFonts w:ascii="Times New Roman" w:hAnsi="Times New Roman"/>
          <w:bCs/>
          <w:sz w:val="26"/>
          <w:szCs w:val="26"/>
        </w:rPr>
      </w:pPr>
      <w:r w:rsidRPr="00E57CE9">
        <w:rPr>
          <w:rFonts w:ascii="Times New Roman" w:hAnsi="Times New Roman"/>
          <w:sz w:val="26"/>
          <w:szCs w:val="26"/>
        </w:rPr>
        <w:t xml:space="preserve">Căn cứ </w:t>
      </w:r>
      <w:r w:rsidR="0094419E">
        <w:rPr>
          <w:rFonts w:ascii="Times New Roman" w:hAnsi="Times New Roman"/>
          <w:sz w:val="26"/>
          <w:szCs w:val="26"/>
        </w:rPr>
        <w:t>Kế hoạch số1132</w:t>
      </w:r>
      <w:r w:rsidR="00E57CE9">
        <w:rPr>
          <w:rFonts w:ascii="Times New Roman" w:hAnsi="Times New Roman"/>
          <w:sz w:val="26"/>
          <w:szCs w:val="26"/>
        </w:rPr>
        <w:t>/</w:t>
      </w:r>
      <w:r w:rsidR="0094419E">
        <w:rPr>
          <w:rFonts w:ascii="Times New Roman" w:hAnsi="Times New Roman"/>
          <w:sz w:val="26"/>
          <w:szCs w:val="26"/>
        </w:rPr>
        <w:t>KH</w:t>
      </w:r>
      <w:r w:rsidR="00E57CE9">
        <w:rPr>
          <w:rFonts w:ascii="Times New Roman" w:hAnsi="Times New Roman"/>
          <w:sz w:val="26"/>
          <w:szCs w:val="26"/>
        </w:rPr>
        <w:t xml:space="preserve">-ĐCT, ngày </w:t>
      </w:r>
      <w:r w:rsidR="0094419E">
        <w:rPr>
          <w:rFonts w:ascii="Times New Roman" w:hAnsi="Times New Roman"/>
          <w:sz w:val="26"/>
          <w:szCs w:val="26"/>
        </w:rPr>
        <w:t>17/10</w:t>
      </w:r>
      <w:r w:rsidR="00E57CE9">
        <w:rPr>
          <w:rFonts w:ascii="Times New Roman" w:hAnsi="Times New Roman"/>
          <w:sz w:val="26"/>
          <w:szCs w:val="26"/>
        </w:rPr>
        <w:t xml:space="preserve">/2021 của Đoàn chủ tịch TW Hội LHPN VN về </w:t>
      </w:r>
      <w:r w:rsidR="0094419E" w:rsidRPr="0094419E">
        <w:rPr>
          <w:rFonts w:ascii="Times New Roman" w:hAnsi="Times New Roman"/>
          <w:bCs/>
          <w:sz w:val="26"/>
          <w:szCs w:val="26"/>
        </w:rPr>
        <w:t xml:space="preserve">Chương trình “Mẹ đỡ đầu” hỗ trợ chăm sóc, nuôi dưỡng </w:t>
      </w:r>
      <w:r w:rsidR="0094419E">
        <w:rPr>
          <w:rFonts w:ascii="Times New Roman" w:hAnsi="Times New Roman"/>
          <w:bCs/>
          <w:sz w:val="26"/>
          <w:szCs w:val="26"/>
        </w:rPr>
        <w:t>t</w:t>
      </w:r>
      <w:r w:rsidR="0094419E" w:rsidRPr="0094419E">
        <w:rPr>
          <w:rFonts w:ascii="Times New Roman" w:hAnsi="Times New Roman"/>
          <w:bCs/>
          <w:sz w:val="26"/>
          <w:szCs w:val="26"/>
        </w:rPr>
        <w:t>rẻ em mồ côi do tác động của dịch Covid</w:t>
      </w:r>
      <w:r w:rsidR="00424D65">
        <w:rPr>
          <w:rFonts w:ascii="Times New Roman" w:hAnsi="Times New Roman"/>
          <w:bCs/>
          <w:sz w:val="26"/>
          <w:szCs w:val="26"/>
        </w:rPr>
        <w:t xml:space="preserve"> - 19</w:t>
      </w:r>
      <w:r w:rsidR="00512A54">
        <w:rPr>
          <w:rFonts w:ascii="Times New Roman" w:hAnsi="Times New Roman"/>
          <w:bCs/>
          <w:sz w:val="26"/>
          <w:szCs w:val="26"/>
        </w:rPr>
        <w:t>;</w:t>
      </w:r>
    </w:p>
    <w:p w:rsidR="00250955" w:rsidRPr="00E57CE9" w:rsidRDefault="00424D65" w:rsidP="00C834C2">
      <w:pPr>
        <w:tabs>
          <w:tab w:val="left" w:pos="6663"/>
        </w:tabs>
        <w:spacing w:before="60" w:after="60" w:line="240" w:lineRule="auto"/>
        <w:ind w:left="0" w:firstLine="720"/>
        <w:rPr>
          <w:rFonts w:ascii="Times New Roman" w:hAnsi="Times New Roman"/>
          <w:b/>
          <w:bCs/>
          <w:sz w:val="26"/>
          <w:szCs w:val="26"/>
          <w:lang w:val="vi-VN"/>
        </w:rPr>
      </w:pPr>
      <w:r>
        <w:rPr>
          <w:rFonts w:ascii="Times New Roman" w:hAnsi="Times New Roman"/>
          <w:sz w:val="26"/>
          <w:szCs w:val="26"/>
        </w:rPr>
        <w:t xml:space="preserve">Ban thường vụ </w:t>
      </w:r>
      <w:r w:rsidR="00E57CE9">
        <w:rPr>
          <w:rFonts w:ascii="Times New Roman" w:hAnsi="Times New Roman"/>
          <w:sz w:val="26"/>
          <w:szCs w:val="26"/>
        </w:rPr>
        <w:t>Hội LHPN tỉnh</w:t>
      </w:r>
      <w:r w:rsidR="00AE6E51" w:rsidRPr="00E57CE9">
        <w:rPr>
          <w:rFonts w:ascii="Times New Roman" w:hAnsi="Times New Roman"/>
          <w:sz w:val="26"/>
          <w:szCs w:val="26"/>
          <w:lang w:val="vi-VN"/>
        </w:rPr>
        <w:t xml:space="preserve"> Sóc Trăng ban hành </w:t>
      </w:r>
      <w:r w:rsidR="003B4E79">
        <w:rPr>
          <w:rFonts w:ascii="Times New Roman" w:hAnsi="Times New Roman"/>
          <w:sz w:val="26"/>
          <w:szCs w:val="26"/>
        </w:rPr>
        <w:t>K</w:t>
      </w:r>
      <w:r w:rsidR="00947C22" w:rsidRPr="00E57CE9">
        <w:rPr>
          <w:rFonts w:ascii="Times New Roman" w:hAnsi="Times New Roman"/>
          <w:sz w:val="26"/>
          <w:szCs w:val="26"/>
          <w:lang w:val="vi-VN"/>
        </w:rPr>
        <w:t xml:space="preserve">ế hoạch </w:t>
      </w:r>
      <w:r w:rsidR="007B09EC">
        <w:rPr>
          <w:rFonts w:ascii="Times New Roman" w:hAnsi="Times New Roman"/>
          <w:sz w:val="26"/>
          <w:szCs w:val="26"/>
        </w:rPr>
        <w:t>triển khai Chương trình “Mẹ đỡ đầu” hỗ trợ, nuôi dưỡng trẻ em mồ côi do tác động của dịch Covid</w:t>
      </w:r>
      <w:r w:rsidR="00596FA9">
        <w:rPr>
          <w:rFonts w:ascii="Times New Roman" w:hAnsi="Times New Roman"/>
          <w:sz w:val="26"/>
          <w:szCs w:val="26"/>
        </w:rPr>
        <w:t xml:space="preserve"> - 19 </w:t>
      </w:r>
      <w:r w:rsidR="008E14DB">
        <w:rPr>
          <w:rFonts w:ascii="Times New Roman" w:hAnsi="Times New Roman"/>
          <w:sz w:val="26"/>
          <w:szCs w:val="26"/>
        </w:rPr>
        <w:t>v</w:t>
      </w:r>
      <w:r w:rsidR="00947C22" w:rsidRPr="00E57CE9">
        <w:rPr>
          <w:rFonts w:ascii="Times New Roman" w:hAnsi="Times New Roman"/>
          <w:sz w:val="26"/>
          <w:szCs w:val="26"/>
          <w:lang w:val="vi-VN"/>
        </w:rPr>
        <w:t>ới những nội dung như sau:</w:t>
      </w:r>
    </w:p>
    <w:p w:rsidR="00250955" w:rsidRPr="008E14DB" w:rsidRDefault="00947C22" w:rsidP="00C834C2">
      <w:pPr>
        <w:tabs>
          <w:tab w:val="left" w:pos="6663"/>
        </w:tabs>
        <w:autoSpaceDE w:val="0"/>
        <w:spacing w:before="60" w:after="60" w:line="240" w:lineRule="auto"/>
        <w:ind w:left="0" w:firstLine="720"/>
        <w:rPr>
          <w:rFonts w:ascii="Times New Roman" w:hAnsi="Times New Roman"/>
          <w:b/>
          <w:sz w:val="26"/>
          <w:szCs w:val="26"/>
          <w:lang w:val="vi-VN"/>
        </w:rPr>
      </w:pPr>
      <w:r w:rsidRPr="00E57CE9">
        <w:rPr>
          <w:rFonts w:ascii="Times New Roman" w:hAnsi="Times New Roman"/>
          <w:b/>
          <w:bCs/>
          <w:sz w:val="26"/>
          <w:szCs w:val="26"/>
          <w:lang w:val="vi-VN"/>
        </w:rPr>
        <w:t xml:space="preserve">I. </w:t>
      </w:r>
      <w:r w:rsidR="00F91F85" w:rsidRPr="008E14DB">
        <w:rPr>
          <w:rFonts w:ascii="Times New Roman" w:hAnsi="Times New Roman"/>
          <w:b/>
          <w:bCs/>
          <w:sz w:val="26"/>
          <w:szCs w:val="26"/>
          <w:lang w:val="vi-VN"/>
        </w:rPr>
        <w:t>Mục đích, yêu cầu</w:t>
      </w:r>
    </w:p>
    <w:p w:rsidR="00250955" w:rsidRPr="008E14DB" w:rsidRDefault="007B09EC" w:rsidP="00C834C2">
      <w:pPr>
        <w:tabs>
          <w:tab w:val="left" w:pos="6663"/>
        </w:tabs>
        <w:autoSpaceDE w:val="0"/>
        <w:spacing w:before="60" w:after="60" w:line="240" w:lineRule="auto"/>
        <w:ind w:left="0" w:firstLine="720"/>
        <w:rPr>
          <w:rFonts w:ascii="Times New Roman" w:hAnsi="Times New Roman"/>
          <w:sz w:val="26"/>
          <w:szCs w:val="26"/>
          <w:lang w:val="vi-VN"/>
        </w:rPr>
      </w:pPr>
      <w:r w:rsidRPr="008E14DB">
        <w:rPr>
          <w:rFonts w:ascii="Times New Roman" w:hAnsi="Times New Roman"/>
          <w:sz w:val="26"/>
          <w:szCs w:val="26"/>
          <w:lang w:val="vi-VN"/>
        </w:rPr>
        <w:t xml:space="preserve">- Vận động cán bộ, hội viên, các tổ chức, cá nhân tích cực hưởng ứng </w:t>
      </w:r>
      <w:r w:rsidR="008E14DB">
        <w:rPr>
          <w:rFonts w:ascii="Times New Roman" w:hAnsi="Times New Roman"/>
          <w:sz w:val="26"/>
          <w:szCs w:val="26"/>
        </w:rPr>
        <w:t>C</w:t>
      </w:r>
      <w:r w:rsidRPr="008E14DB">
        <w:rPr>
          <w:rFonts w:ascii="Times New Roman" w:hAnsi="Times New Roman"/>
          <w:sz w:val="26"/>
          <w:szCs w:val="26"/>
          <w:lang w:val="vi-VN"/>
        </w:rPr>
        <w:t>hương trình “Mẹ đỡ đầu” do Hội LHPN Việt Nam triển kha</w:t>
      </w:r>
      <w:r w:rsidR="008E14DB">
        <w:rPr>
          <w:rFonts w:ascii="Times New Roman" w:hAnsi="Times New Roman"/>
          <w:sz w:val="26"/>
          <w:szCs w:val="26"/>
        </w:rPr>
        <w:t>i</w:t>
      </w:r>
      <w:r w:rsidR="00596FA9" w:rsidRPr="008E14DB">
        <w:rPr>
          <w:rFonts w:ascii="Times New Roman" w:hAnsi="Times New Roman"/>
          <w:sz w:val="26"/>
          <w:szCs w:val="26"/>
          <w:lang w:val="vi-VN"/>
        </w:rPr>
        <w:t>;</w:t>
      </w:r>
      <w:r w:rsidRPr="008E14DB">
        <w:rPr>
          <w:rFonts w:ascii="Times New Roman" w:hAnsi="Times New Roman"/>
          <w:sz w:val="26"/>
          <w:szCs w:val="26"/>
          <w:lang w:val="vi-VN"/>
        </w:rPr>
        <w:t>nhận đỡ đầu, hỗ trợ, chăm sóc/nuôi dưỡng trẻ em mồ côi (trước mắt tập trung trẻ mồ côi do dịch Covid</w:t>
      </w:r>
      <w:r w:rsidR="00596FA9" w:rsidRPr="008E14DB">
        <w:rPr>
          <w:rFonts w:ascii="Times New Roman" w:hAnsi="Times New Roman"/>
          <w:sz w:val="26"/>
          <w:szCs w:val="26"/>
          <w:lang w:val="vi-VN"/>
        </w:rPr>
        <w:t xml:space="preserve"> - 19</w:t>
      </w:r>
      <w:r w:rsidRPr="008E14DB">
        <w:rPr>
          <w:rFonts w:ascii="Times New Roman" w:hAnsi="Times New Roman"/>
          <w:sz w:val="26"/>
          <w:szCs w:val="26"/>
          <w:lang w:val="vi-VN"/>
        </w:rPr>
        <w:t>) có hoàn cảnh khó khăn, tạo điều kiện để các em được phát triển toàn diện trong môi trườ</w:t>
      </w:r>
      <w:r w:rsidR="00C34BE9" w:rsidRPr="008E14DB">
        <w:rPr>
          <w:rFonts w:ascii="Times New Roman" w:hAnsi="Times New Roman"/>
          <w:sz w:val="26"/>
          <w:szCs w:val="26"/>
          <w:lang w:val="vi-VN"/>
        </w:rPr>
        <w:t>ng gia đình, cộ</w:t>
      </w:r>
      <w:r w:rsidRPr="008E14DB">
        <w:rPr>
          <w:rFonts w:ascii="Times New Roman" w:hAnsi="Times New Roman"/>
          <w:sz w:val="26"/>
          <w:szCs w:val="26"/>
          <w:lang w:val="vi-VN"/>
        </w:rPr>
        <w:t>ng đồng.</w:t>
      </w:r>
    </w:p>
    <w:p w:rsidR="007B09EC" w:rsidRPr="008E14DB" w:rsidRDefault="007B09EC" w:rsidP="00C834C2">
      <w:pPr>
        <w:tabs>
          <w:tab w:val="left" w:pos="6663"/>
        </w:tabs>
        <w:autoSpaceDE w:val="0"/>
        <w:spacing w:before="60" w:after="60" w:line="240" w:lineRule="auto"/>
        <w:ind w:left="0" w:firstLine="720"/>
        <w:rPr>
          <w:rFonts w:ascii="Times New Roman" w:hAnsi="Times New Roman"/>
          <w:sz w:val="26"/>
          <w:szCs w:val="26"/>
          <w:lang w:val="vi-VN"/>
        </w:rPr>
      </w:pPr>
      <w:r w:rsidRPr="008E14DB">
        <w:rPr>
          <w:rFonts w:ascii="Times New Roman" w:hAnsi="Times New Roman"/>
          <w:sz w:val="26"/>
          <w:szCs w:val="26"/>
          <w:lang w:val="vi-VN"/>
        </w:rPr>
        <w:t xml:space="preserve">- Hoạt động của </w:t>
      </w:r>
      <w:r w:rsidR="00424D65" w:rsidRPr="008E14DB">
        <w:rPr>
          <w:rFonts w:ascii="Times New Roman" w:hAnsi="Times New Roman"/>
          <w:sz w:val="26"/>
          <w:szCs w:val="26"/>
          <w:lang w:val="vi-VN"/>
        </w:rPr>
        <w:t>“</w:t>
      </w:r>
      <w:r w:rsidRPr="008E14DB">
        <w:rPr>
          <w:rFonts w:ascii="Times New Roman" w:hAnsi="Times New Roman"/>
          <w:sz w:val="26"/>
          <w:szCs w:val="26"/>
          <w:lang w:val="vi-VN"/>
        </w:rPr>
        <w:t>Mẹ đỡ đầu</w:t>
      </w:r>
      <w:r w:rsidR="00424D65" w:rsidRPr="008E14DB">
        <w:rPr>
          <w:rFonts w:ascii="Times New Roman" w:hAnsi="Times New Roman"/>
          <w:sz w:val="26"/>
          <w:szCs w:val="26"/>
          <w:lang w:val="vi-VN"/>
        </w:rPr>
        <w:t>”</w:t>
      </w:r>
      <w:r w:rsidRPr="008E14DB">
        <w:rPr>
          <w:rFonts w:ascii="Times New Roman" w:hAnsi="Times New Roman"/>
          <w:sz w:val="26"/>
          <w:szCs w:val="26"/>
          <w:lang w:val="vi-VN"/>
        </w:rPr>
        <w:t xml:space="preserve"> được thực hiện có hiệu quả thiết thực, đảm bảo quyền trẻ em theo quy định của pháp luật.</w:t>
      </w:r>
    </w:p>
    <w:p w:rsidR="007B09EC" w:rsidRPr="008E14DB" w:rsidRDefault="007B09EC" w:rsidP="00C834C2">
      <w:pPr>
        <w:tabs>
          <w:tab w:val="left" w:pos="6663"/>
        </w:tabs>
        <w:autoSpaceDE w:val="0"/>
        <w:spacing w:before="60" w:after="60" w:line="240" w:lineRule="auto"/>
        <w:ind w:left="0" w:firstLine="720"/>
        <w:rPr>
          <w:rFonts w:ascii="Times New Roman" w:hAnsi="Times New Roman"/>
          <w:bCs/>
          <w:sz w:val="26"/>
          <w:szCs w:val="26"/>
          <w:lang w:val="vi-VN"/>
        </w:rPr>
      </w:pPr>
      <w:r w:rsidRPr="008E14DB">
        <w:rPr>
          <w:rFonts w:ascii="Times New Roman" w:hAnsi="Times New Roman"/>
          <w:sz w:val="26"/>
          <w:szCs w:val="26"/>
          <w:lang w:val="vi-VN"/>
        </w:rPr>
        <w:t xml:space="preserve">- Các cấp Hội làm tốt vai trò kết nối giữa “Mẹ đỡ đầu” và các em, giám sát thực hiện chính sách và tham gia điều phối nguồn lực hỗ trợ, đảm bảo công bằng và hỗ trợ các </w:t>
      </w:r>
      <w:r w:rsidR="00596FA9" w:rsidRPr="008E14DB">
        <w:rPr>
          <w:rFonts w:ascii="Times New Roman" w:hAnsi="Times New Roman"/>
          <w:sz w:val="26"/>
          <w:szCs w:val="26"/>
          <w:lang w:val="vi-VN"/>
        </w:rPr>
        <w:t xml:space="preserve">trẻ </w:t>
      </w:r>
      <w:r w:rsidRPr="008E14DB">
        <w:rPr>
          <w:rFonts w:ascii="Times New Roman" w:hAnsi="Times New Roman"/>
          <w:sz w:val="26"/>
          <w:szCs w:val="26"/>
          <w:lang w:val="vi-VN"/>
        </w:rPr>
        <w:t>tiếp cận và sử dụng hiệu quả nguồn lực.</w:t>
      </w:r>
    </w:p>
    <w:p w:rsidR="00250955" w:rsidRPr="00E57CE9" w:rsidRDefault="00947C22" w:rsidP="00C834C2">
      <w:pPr>
        <w:tabs>
          <w:tab w:val="left" w:pos="6663"/>
        </w:tabs>
        <w:autoSpaceDE w:val="0"/>
        <w:spacing w:before="60" w:after="60" w:line="240" w:lineRule="auto"/>
        <w:ind w:left="0" w:firstLine="720"/>
        <w:rPr>
          <w:rFonts w:ascii="Times New Roman" w:hAnsi="Times New Roman"/>
          <w:sz w:val="26"/>
          <w:szCs w:val="26"/>
          <w:lang w:val="sq-AL"/>
        </w:rPr>
      </w:pPr>
      <w:r w:rsidRPr="00E57CE9">
        <w:rPr>
          <w:rFonts w:ascii="Times New Roman" w:hAnsi="Times New Roman"/>
          <w:b/>
          <w:bCs/>
          <w:sz w:val="26"/>
          <w:szCs w:val="26"/>
          <w:lang w:val="sq-AL"/>
        </w:rPr>
        <w:t xml:space="preserve">II. </w:t>
      </w:r>
      <w:r w:rsidR="007B09EC">
        <w:rPr>
          <w:rFonts w:ascii="Times New Roman" w:hAnsi="Times New Roman"/>
          <w:b/>
          <w:bCs/>
          <w:sz w:val="26"/>
          <w:szCs w:val="26"/>
          <w:lang w:val="sq-AL"/>
        </w:rPr>
        <w:t>C</w:t>
      </w:r>
      <w:r w:rsidR="00F91F85">
        <w:rPr>
          <w:rFonts w:ascii="Times New Roman" w:hAnsi="Times New Roman"/>
          <w:b/>
          <w:bCs/>
          <w:sz w:val="26"/>
          <w:szCs w:val="26"/>
          <w:lang w:val="sq-AL"/>
        </w:rPr>
        <w:t xml:space="preserve">hỉ tiêu </w:t>
      </w:r>
    </w:p>
    <w:p w:rsidR="00250955" w:rsidRDefault="00947C22" w:rsidP="00C834C2">
      <w:pPr>
        <w:tabs>
          <w:tab w:val="left" w:pos="6663"/>
        </w:tabs>
        <w:autoSpaceDE w:val="0"/>
        <w:spacing w:before="60" w:after="60" w:line="240" w:lineRule="auto"/>
        <w:ind w:left="0" w:firstLine="720"/>
        <w:rPr>
          <w:rFonts w:ascii="Times New Roman" w:hAnsi="Times New Roman"/>
          <w:sz w:val="26"/>
          <w:szCs w:val="26"/>
          <w:lang w:val="sq-AL"/>
        </w:rPr>
      </w:pPr>
      <w:r w:rsidRPr="00E57CE9">
        <w:rPr>
          <w:rFonts w:ascii="Times New Roman" w:hAnsi="Times New Roman"/>
          <w:sz w:val="26"/>
          <w:szCs w:val="26"/>
          <w:lang w:val="sq-AL"/>
        </w:rPr>
        <w:t xml:space="preserve">- </w:t>
      </w:r>
      <w:r w:rsidR="007B09EC">
        <w:rPr>
          <w:rFonts w:ascii="Times New Roman" w:hAnsi="Times New Roman"/>
          <w:sz w:val="26"/>
          <w:szCs w:val="26"/>
          <w:lang w:val="sq-AL"/>
        </w:rPr>
        <w:t xml:space="preserve">Phấn đấu </w:t>
      </w:r>
      <w:r w:rsidR="00F627A0">
        <w:rPr>
          <w:rFonts w:ascii="Times New Roman" w:hAnsi="Times New Roman"/>
          <w:sz w:val="26"/>
          <w:szCs w:val="26"/>
          <w:lang w:val="sq-AL"/>
        </w:rPr>
        <w:t xml:space="preserve">100% </w:t>
      </w:r>
      <w:r w:rsidR="007B09EC">
        <w:rPr>
          <w:rFonts w:ascii="Times New Roman" w:hAnsi="Times New Roman"/>
          <w:sz w:val="26"/>
          <w:szCs w:val="26"/>
          <w:lang w:val="sq-AL"/>
        </w:rPr>
        <w:t>Hội LHPN các huyện, thị xã, thành phố và các đơn vị trực thuộc tổ chức được hoạt động đỡ đầu phù hợp với tiêu chí của Chương trình.</w:t>
      </w:r>
    </w:p>
    <w:p w:rsidR="007B09EC" w:rsidRPr="00E57CE9" w:rsidRDefault="007B09EC" w:rsidP="00C834C2">
      <w:pPr>
        <w:tabs>
          <w:tab w:val="left" w:pos="6663"/>
        </w:tabs>
        <w:autoSpaceDE w:val="0"/>
        <w:spacing w:before="60" w:after="60" w:line="240" w:lineRule="auto"/>
        <w:ind w:left="0" w:firstLine="720"/>
        <w:rPr>
          <w:rFonts w:ascii="Times New Roman" w:hAnsi="Times New Roman"/>
          <w:sz w:val="26"/>
          <w:szCs w:val="26"/>
          <w:lang w:val="sq-AL"/>
        </w:rPr>
      </w:pPr>
      <w:r>
        <w:rPr>
          <w:rFonts w:ascii="Times New Roman" w:hAnsi="Times New Roman"/>
          <w:sz w:val="26"/>
          <w:szCs w:val="26"/>
          <w:lang w:val="sq-AL"/>
        </w:rPr>
        <w:t>- Phấn đấu 100% cơ sở Hội</w:t>
      </w:r>
      <w:r w:rsidR="00A241F8">
        <w:rPr>
          <w:rFonts w:ascii="Times New Roman" w:hAnsi="Times New Roman"/>
          <w:sz w:val="26"/>
          <w:szCs w:val="26"/>
          <w:lang w:val="sq-AL"/>
        </w:rPr>
        <w:t xml:space="preserve"> thuộc địa bàn có trẻ mồ côi do tác động của dịch Covid</w:t>
      </w:r>
      <w:r w:rsidR="00596FA9">
        <w:rPr>
          <w:rFonts w:ascii="Times New Roman" w:hAnsi="Times New Roman"/>
          <w:sz w:val="26"/>
          <w:szCs w:val="26"/>
          <w:lang w:val="sq-AL"/>
        </w:rPr>
        <w:t xml:space="preserve"> - 19</w:t>
      </w:r>
      <w:r w:rsidR="00A241F8">
        <w:rPr>
          <w:rFonts w:ascii="Times New Roman" w:hAnsi="Times New Roman"/>
          <w:sz w:val="26"/>
          <w:szCs w:val="26"/>
          <w:lang w:val="sq-AL"/>
        </w:rPr>
        <w:t xml:space="preserve"> hưởng ứng, thực hiện kết nối/đăng ký/đồng hành hoặc trực tiếp làm </w:t>
      </w:r>
      <w:r w:rsidR="00596FA9">
        <w:rPr>
          <w:rFonts w:ascii="Times New Roman" w:hAnsi="Times New Roman"/>
          <w:sz w:val="26"/>
          <w:szCs w:val="26"/>
          <w:lang w:val="sq-AL"/>
        </w:rPr>
        <w:t>“</w:t>
      </w:r>
      <w:r w:rsidR="00A241F8">
        <w:rPr>
          <w:rFonts w:ascii="Times New Roman" w:hAnsi="Times New Roman"/>
          <w:sz w:val="26"/>
          <w:szCs w:val="26"/>
          <w:lang w:val="sq-AL"/>
        </w:rPr>
        <w:t>Mẹ đỡ đầu</w:t>
      </w:r>
      <w:r w:rsidR="00596FA9">
        <w:rPr>
          <w:rFonts w:ascii="Times New Roman" w:hAnsi="Times New Roman"/>
          <w:sz w:val="26"/>
          <w:szCs w:val="26"/>
          <w:lang w:val="sq-AL"/>
        </w:rPr>
        <w:t>”</w:t>
      </w:r>
      <w:r w:rsidR="00A241F8">
        <w:rPr>
          <w:rFonts w:ascii="Times New Roman" w:hAnsi="Times New Roman"/>
          <w:sz w:val="26"/>
          <w:szCs w:val="26"/>
          <w:lang w:val="sq-AL"/>
        </w:rPr>
        <w:t xml:space="preserve"> của trẻ.</w:t>
      </w:r>
    </w:p>
    <w:p w:rsidR="00250955" w:rsidRPr="00E57CE9" w:rsidRDefault="00977143" w:rsidP="00C834C2">
      <w:pPr>
        <w:tabs>
          <w:tab w:val="left" w:pos="6663"/>
        </w:tabs>
        <w:autoSpaceDE w:val="0"/>
        <w:spacing w:before="60" w:after="60" w:line="240" w:lineRule="auto"/>
        <w:ind w:left="0" w:firstLine="720"/>
        <w:rPr>
          <w:rFonts w:ascii="Times New Roman" w:hAnsi="Times New Roman"/>
          <w:b/>
          <w:bCs/>
          <w:sz w:val="26"/>
          <w:szCs w:val="26"/>
          <w:lang w:val="sq-AL"/>
        </w:rPr>
      </w:pPr>
      <w:r w:rsidRPr="00E57CE9">
        <w:rPr>
          <w:rFonts w:ascii="Times New Roman" w:hAnsi="Times New Roman"/>
          <w:b/>
          <w:bCs/>
          <w:sz w:val="26"/>
          <w:szCs w:val="26"/>
          <w:lang w:val="sq-AL"/>
        </w:rPr>
        <w:t>III</w:t>
      </w:r>
      <w:r w:rsidR="00947C22" w:rsidRPr="00E57CE9">
        <w:rPr>
          <w:rFonts w:ascii="Times New Roman" w:hAnsi="Times New Roman"/>
          <w:b/>
          <w:bCs/>
          <w:sz w:val="26"/>
          <w:szCs w:val="26"/>
          <w:lang w:val="sq-AL"/>
        </w:rPr>
        <w:t xml:space="preserve">. </w:t>
      </w:r>
      <w:r w:rsidR="00A241F8">
        <w:rPr>
          <w:rFonts w:ascii="Times New Roman" w:hAnsi="Times New Roman"/>
          <w:b/>
          <w:bCs/>
          <w:sz w:val="26"/>
          <w:szCs w:val="26"/>
          <w:lang w:val="sq-AL"/>
        </w:rPr>
        <w:t>Nội dung hoạt động và hình thức đỡ đầu</w:t>
      </w:r>
    </w:p>
    <w:p w:rsidR="00250955" w:rsidRPr="008E14DB" w:rsidRDefault="00977143" w:rsidP="00C834C2">
      <w:pPr>
        <w:pStyle w:val="ColorfulList-Accent13"/>
        <w:tabs>
          <w:tab w:val="left" w:pos="6663"/>
        </w:tabs>
        <w:spacing w:before="60" w:after="60" w:line="240" w:lineRule="auto"/>
        <w:ind w:left="0" w:firstLine="720"/>
        <w:rPr>
          <w:rFonts w:ascii="Times New Roman" w:hAnsi="Times New Roman" w:cs="Times New Roman"/>
          <w:sz w:val="26"/>
          <w:szCs w:val="26"/>
          <w:lang w:val="sq-AL"/>
        </w:rPr>
      </w:pPr>
      <w:r w:rsidRPr="008E14DB">
        <w:rPr>
          <w:rFonts w:ascii="Times New Roman" w:hAnsi="Times New Roman" w:cs="Times New Roman"/>
          <w:b/>
          <w:bCs/>
          <w:sz w:val="26"/>
          <w:szCs w:val="26"/>
          <w:lang w:val="sq-AL"/>
        </w:rPr>
        <w:t>1.</w:t>
      </w:r>
      <w:r w:rsidR="00A241F8" w:rsidRPr="008E14DB">
        <w:rPr>
          <w:rFonts w:ascii="Times New Roman" w:hAnsi="Times New Roman" w:cs="Times New Roman"/>
          <w:b/>
          <w:sz w:val="26"/>
          <w:szCs w:val="26"/>
          <w:lang w:val="sq-AL"/>
        </w:rPr>
        <w:t>Nội dung hoạt động cụ thể</w:t>
      </w:r>
    </w:p>
    <w:p w:rsidR="00A241F8" w:rsidRPr="008E14DB" w:rsidRDefault="00947C22" w:rsidP="00C834C2">
      <w:pPr>
        <w:tabs>
          <w:tab w:val="left" w:pos="6663"/>
        </w:tabs>
        <w:spacing w:before="60" w:after="60" w:line="240" w:lineRule="auto"/>
        <w:ind w:left="0" w:firstLine="720"/>
        <w:rPr>
          <w:rFonts w:ascii="Times New Roman" w:hAnsi="Times New Roman"/>
          <w:sz w:val="26"/>
          <w:szCs w:val="26"/>
          <w:lang w:val="sq-AL"/>
        </w:rPr>
      </w:pPr>
      <w:r w:rsidRPr="00E57CE9">
        <w:rPr>
          <w:rFonts w:ascii="Times New Roman" w:hAnsi="Times New Roman"/>
          <w:sz w:val="26"/>
          <w:szCs w:val="26"/>
          <w:lang w:val="vi-VN"/>
        </w:rPr>
        <w:t xml:space="preserve">- </w:t>
      </w:r>
      <w:r w:rsidR="00A241F8" w:rsidRPr="008E14DB">
        <w:rPr>
          <w:rFonts w:ascii="Times New Roman" w:hAnsi="Times New Roman"/>
          <w:sz w:val="26"/>
          <w:szCs w:val="26"/>
          <w:lang w:val="sq-AL"/>
        </w:rPr>
        <w:t xml:space="preserve">Giới thiệu chương trình </w:t>
      </w:r>
      <w:r w:rsidR="00C34BE9" w:rsidRPr="008E14DB">
        <w:rPr>
          <w:rFonts w:ascii="Times New Roman" w:hAnsi="Times New Roman"/>
          <w:sz w:val="26"/>
          <w:szCs w:val="26"/>
          <w:lang w:val="sq-AL"/>
        </w:rPr>
        <w:t>“M</w:t>
      </w:r>
      <w:r w:rsidR="00A241F8" w:rsidRPr="008E14DB">
        <w:rPr>
          <w:rFonts w:ascii="Times New Roman" w:hAnsi="Times New Roman"/>
          <w:sz w:val="26"/>
          <w:szCs w:val="26"/>
          <w:lang w:val="sq-AL"/>
        </w:rPr>
        <w:t>ẹ đỡ đầu” tới toàn thể cán bộ, hội viên, phụ nữ, các ngành, các cấp, các tổ chức, cá nhân và toàn xã hội.</w:t>
      </w:r>
    </w:p>
    <w:p w:rsidR="004B5334" w:rsidRDefault="004B5334" w:rsidP="00C834C2">
      <w:pPr>
        <w:tabs>
          <w:tab w:val="left" w:pos="6663"/>
        </w:tabs>
        <w:spacing w:before="60" w:after="60" w:line="240" w:lineRule="auto"/>
        <w:ind w:left="0" w:firstLine="720"/>
        <w:rPr>
          <w:rFonts w:ascii="Times New Roman" w:hAnsi="Times New Roman"/>
          <w:sz w:val="26"/>
          <w:szCs w:val="26"/>
          <w:lang w:val="sq-AL"/>
        </w:rPr>
      </w:pPr>
      <w:r w:rsidRPr="008E14DB">
        <w:rPr>
          <w:rFonts w:ascii="Times New Roman" w:hAnsi="Times New Roman"/>
          <w:sz w:val="26"/>
          <w:szCs w:val="26"/>
          <w:lang w:val="sq-AL"/>
        </w:rPr>
        <w:t xml:space="preserve">- </w:t>
      </w:r>
      <w:r w:rsidR="00A241F8" w:rsidRPr="008E14DB">
        <w:rPr>
          <w:rFonts w:ascii="Times New Roman" w:hAnsi="Times New Roman"/>
          <w:sz w:val="26"/>
          <w:szCs w:val="26"/>
          <w:lang w:val="sq-AL"/>
        </w:rPr>
        <w:t>Giám sát việc thực hiện chính sách liên quan đến trẻ mồ côi ở địa phương theo chức năng của tổ chức Hội. Hỗ trợ hướng dẫn các em và gia đình tiếp cận đầy đủ chính sách của Nhà nước.</w:t>
      </w:r>
    </w:p>
    <w:p w:rsidR="00B27D38" w:rsidRDefault="00B27D38" w:rsidP="00C834C2">
      <w:pPr>
        <w:tabs>
          <w:tab w:val="left" w:pos="6663"/>
        </w:tabs>
        <w:spacing w:before="60" w:after="60" w:line="240" w:lineRule="auto"/>
        <w:ind w:left="0" w:firstLine="720"/>
        <w:rPr>
          <w:rFonts w:ascii="Times New Roman" w:hAnsi="Times New Roman"/>
          <w:sz w:val="26"/>
          <w:szCs w:val="26"/>
          <w:lang w:val="sq-AL"/>
        </w:rPr>
      </w:pPr>
      <w:r>
        <w:rPr>
          <w:rFonts w:ascii="Times New Roman" w:hAnsi="Times New Roman"/>
          <w:sz w:val="26"/>
          <w:szCs w:val="26"/>
          <w:lang w:val="sq-AL"/>
        </w:rPr>
        <w:t xml:space="preserve">- </w:t>
      </w:r>
      <w:r w:rsidR="00A241F8">
        <w:rPr>
          <w:rFonts w:ascii="Times New Roman" w:hAnsi="Times New Roman"/>
          <w:sz w:val="26"/>
          <w:szCs w:val="26"/>
          <w:lang w:val="sq-AL"/>
        </w:rPr>
        <w:t>Giám sát và hỗ trợ đảm bảo an toàn</w:t>
      </w:r>
      <w:r w:rsidR="00596FA9">
        <w:rPr>
          <w:rFonts w:ascii="Times New Roman" w:hAnsi="Times New Roman"/>
          <w:sz w:val="26"/>
          <w:szCs w:val="26"/>
          <w:lang w:val="sq-AL"/>
        </w:rPr>
        <w:t>;</w:t>
      </w:r>
      <w:r w:rsidR="00A241F8">
        <w:rPr>
          <w:rFonts w:ascii="Times New Roman" w:hAnsi="Times New Roman"/>
          <w:sz w:val="26"/>
          <w:szCs w:val="26"/>
          <w:lang w:val="sq-AL"/>
        </w:rPr>
        <w:t xml:space="preserve"> phòng</w:t>
      </w:r>
      <w:r w:rsidR="00596FA9">
        <w:rPr>
          <w:rFonts w:ascii="Times New Roman" w:hAnsi="Times New Roman"/>
          <w:sz w:val="26"/>
          <w:szCs w:val="26"/>
          <w:lang w:val="sq-AL"/>
        </w:rPr>
        <w:t>,</w:t>
      </w:r>
      <w:r w:rsidR="00A241F8">
        <w:rPr>
          <w:rFonts w:ascii="Times New Roman" w:hAnsi="Times New Roman"/>
          <w:sz w:val="26"/>
          <w:szCs w:val="26"/>
          <w:lang w:val="sq-AL"/>
        </w:rPr>
        <w:t xml:space="preserve"> chống xâm hại trẻ em trong gia đình và c</w:t>
      </w:r>
      <w:r w:rsidR="00596FA9">
        <w:rPr>
          <w:rFonts w:ascii="Times New Roman" w:hAnsi="Times New Roman"/>
          <w:sz w:val="26"/>
          <w:szCs w:val="26"/>
          <w:lang w:val="sq-AL"/>
        </w:rPr>
        <w:t>ộ</w:t>
      </w:r>
      <w:r w:rsidR="00A241F8">
        <w:rPr>
          <w:rFonts w:ascii="Times New Roman" w:hAnsi="Times New Roman"/>
          <w:sz w:val="26"/>
          <w:szCs w:val="26"/>
          <w:lang w:val="sq-AL"/>
        </w:rPr>
        <w:t>ng đồng.</w:t>
      </w:r>
    </w:p>
    <w:p w:rsidR="00B27D38" w:rsidRDefault="00F51AEF" w:rsidP="00C834C2">
      <w:pPr>
        <w:tabs>
          <w:tab w:val="left" w:pos="6663"/>
        </w:tabs>
        <w:spacing w:before="60" w:after="60" w:line="240" w:lineRule="auto"/>
        <w:ind w:left="0" w:firstLine="720"/>
        <w:rPr>
          <w:rFonts w:ascii="Times New Roman" w:hAnsi="Times New Roman"/>
          <w:sz w:val="26"/>
          <w:szCs w:val="26"/>
          <w:lang w:val="sq-AL"/>
        </w:rPr>
      </w:pPr>
      <w:r>
        <w:rPr>
          <w:rFonts w:ascii="Times New Roman" w:hAnsi="Times New Roman"/>
          <w:sz w:val="26"/>
          <w:szCs w:val="26"/>
          <w:lang w:val="sq-AL"/>
        </w:rPr>
        <w:t xml:space="preserve">- </w:t>
      </w:r>
      <w:r w:rsidR="00A241F8">
        <w:rPr>
          <w:rFonts w:ascii="Times New Roman" w:hAnsi="Times New Roman"/>
          <w:sz w:val="26"/>
          <w:szCs w:val="26"/>
          <w:lang w:val="sq-AL"/>
        </w:rPr>
        <w:t xml:space="preserve">Vận động các ngành, các cấp, các tổ chức, cá nhân phát huy truyền thống tương thân, tương ái của dân tộc; cán bộ, hội viên, phụ nữ phát huy tinh thần nhân văn, tấm lòng nhân hậu của phụ nữ Việt Nam tích cực tham gia hưởng ứng chương trình, trực tiếp nhận </w:t>
      </w:r>
      <w:r w:rsidR="00A241F8">
        <w:rPr>
          <w:rFonts w:ascii="Times New Roman" w:hAnsi="Times New Roman"/>
          <w:sz w:val="26"/>
          <w:szCs w:val="26"/>
          <w:lang w:val="sq-AL"/>
        </w:rPr>
        <w:lastRenderedPageBreak/>
        <w:t>chăm sóc, đỡ đầu hoặc hỗ trợ nguồn lực để chăm sóc</w:t>
      </w:r>
      <w:r w:rsidR="00C82282">
        <w:rPr>
          <w:rFonts w:ascii="Times New Roman" w:hAnsi="Times New Roman"/>
          <w:sz w:val="26"/>
          <w:szCs w:val="26"/>
          <w:lang w:val="sq-AL"/>
        </w:rPr>
        <w:t xml:space="preserve">, nuôi dưỡng trẻ mồ côi. Cụ thể </w:t>
      </w:r>
      <w:r w:rsidR="004E7DC3">
        <w:rPr>
          <w:rFonts w:ascii="Times New Roman" w:hAnsi="Times New Roman"/>
          <w:sz w:val="26"/>
          <w:szCs w:val="26"/>
          <w:lang w:val="sq-AL"/>
        </w:rPr>
        <w:t xml:space="preserve">các tiêu chí </w:t>
      </w:r>
      <w:r w:rsidR="00C82282">
        <w:rPr>
          <w:rFonts w:ascii="Times New Roman" w:hAnsi="Times New Roman"/>
          <w:sz w:val="26"/>
          <w:szCs w:val="26"/>
          <w:lang w:val="sq-AL"/>
        </w:rPr>
        <w:t>như</w:t>
      </w:r>
      <w:r w:rsidR="004E7DC3">
        <w:rPr>
          <w:rFonts w:ascii="Times New Roman" w:hAnsi="Times New Roman"/>
          <w:sz w:val="26"/>
          <w:szCs w:val="26"/>
          <w:lang w:val="sq-AL"/>
        </w:rPr>
        <w:t xml:space="preserve"> sau</w:t>
      </w:r>
      <w:r w:rsidR="00C82282">
        <w:rPr>
          <w:rFonts w:ascii="Times New Roman" w:hAnsi="Times New Roman"/>
          <w:sz w:val="26"/>
          <w:szCs w:val="26"/>
          <w:lang w:val="sq-AL"/>
        </w:rPr>
        <w:t>:</w:t>
      </w:r>
    </w:p>
    <w:p w:rsidR="00C82282" w:rsidRDefault="00C82282" w:rsidP="00C834C2">
      <w:pPr>
        <w:tabs>
          <w:tab w:val="left" w:pos="6663"/>
        </w:tabs>
        <w:spacing w:before="60" w:after="60" w:line="240" w:lineRule="auto"/>
        <w:ind w:left="0" w:firstLine="720"/>
        <w:rPr>
          <w:rFonts w:ascii="Times New Roman" w:hAnsi="Times New Roman"/>
          <w:sz w:val="26"/>
          <w:szCs w:val="26"/>
          <w:lang w:val="sq-AL"/>
        </w:rPr>
      </w:pPr>
      <w:r>
        <w:rPr>
          <w:rFonts w:ascii="Times New Roman" w:hAnsi="Times New Roman"/>
          <w:sz w:val="26"/>
          <w:szCs w:val="26"/>
          <w:lang w:val="sq-AL"/>
        </w:rPr>
        <w:t>+ Các hoạt động hỗ trợ chăm sóc, kiến thức, kỹ năng; Tư vấn sức khoẻ, tư vấ</w:t>
      </w:r>
      <w:r w:rsidR="003B4E79">
        <w:rPr>
          <w:rFonts w:ascii="Times New Roman" w:hAnsi="Times New Roman"/>
          <w:sz w:val="26"/>
          <w:szCs w:val="26"/>
          <w:lang w:val="sq-AL"/>
        </w:rPr>
        <w:t>n tâ</w:t>
      </w:r>
      <w:r>
        <w:rPr>
          <w:rFonts w:ascii="Times New Roman" w:hAnsi="Times New Roman"/>
          <w:sz w:val="26"/>
          <w:szCs w:val="26"/>
          <w:lang w:val="sq-AL"/>
        </w:rPr>
        <w:t>m lý.</w:t>
      </w:r>
    </w:p>
    <w:p w:rsidR="00C82282" w:rsidRDefault="00C82282" w:rsidP="00C834C2">
      <w:pPr>
        <w:tabs>
          <w:tab w:val="left" w:pos="6663"/>
        </w:tabs>
        <w:spacing w:before="60" w:after="60" w:line="240" w:lineRule="auto"/>
        <w:ind w:left="0" w:firstLine="720"/>
        <w:rPr>
          <w:rFonts w:ascii="Times New Roman" w:hAnsi="Times New Roman"/>
          <w:sz w:val="26"/>
          <w:szCs w:val="26"/>
          <w:lang w:val="sq-AL"/>
        </w:rPr>
      </w:pPr>
      <w:r>
        <w:rPr>
          <w:rFonts w:ascii="Times New Roman" w:hAnsi="Times New Roman"/>
          <w:sz w:val="26"/>
          <w:szCs w:val="26"/>
          <w:lang w:val="sq-AL"/>
        </w:rPr>
        <w:t>+ Đảm bả</w:t>
      </w:r>
      <w:r w:rsidR="003B4E79">
        <w:rPr>
          <w:rFonts w:ascii="Times New Roman" w:hAnsi="Times New Roman"/>
          <w:sz w:val="26"/>
          <w:szCs w:val="26"/>
          <w:lang w:val="sq-AL"/>
        </w:rPr>
        <w:t>o an toàn trong gia đình và cộ</w:t>
      </w:r>
      <w:r>
        <w:rPr>
          <w:rFonts w:ascii="Times New Roman" w:hAnsi="Times New Roman"/>
          <w:sz w:val="26"/>
          <w:szCs w:val="26"/>
          <w:lang w:val="sq-AL"/>
        </w:rPr>
        <w:t>ng đồng.</w:t>
      </w:r>
    </w:p>
    <w:p w:rsidR="00C82282" w:rsidRDefault="00C82282" w:rsidP="00C834C2">
      <w:pPr>
        <w:tabs>
          <w:tab w:val="left" w:pos="6663"/>
        </w:tabs>
        <w:spacing w:before="60" w:after="60" w:line="240" w:lineRule="auto"/>
        <w:ind w:left="0" w:firstLine="720"/>
        <w:rPr>
          <w:rFonts w:ascii="Times New Roman" w:hAnsi="Times New Roman"/>
          <w:sz w:val="26"/>
          <w:szCs w:val="26"/>
          <w:lang w:val="sq-AL"/>
        </w:rPr>
      </w:pPr>
      <w:r>
        <w:rPr>
          <w:rFonts w:ascii="Times New Roman" w:hAnsi="Times New Roman"/>
          <w:sz w:val="26"/>
          <w:szCs w:val="26"/>
          <w:lang w:val="sq-AL"/>
        </w:rPr>
        <w:t>+ Hỗ trợ, kết nối đào tạo nghề sau tốt nghiệp trung học cơ sở.</w:t>
      </w:r>
    </w:p>
    <w:p w:rsidR="00C82282" w:rsidRPr="008E14DB" w:rsidRDefault="00C82282" w:rsidP="00C834C2">
      <w:pPr>
        <w:tabs>
          <w:tab w:val="left" w:pos="6663"/>
        </w:tabs>
        <w:spacing w:before="60" w:after="60" w:line="240" w:lineRule="auto"/>
        <w:ind w:left="0" w:firstLine="720"/>
        <w:rPr>
          <w:rFonts w:ascii="Times New Roman" w:hAnsi="Times New Roman"/>
          <w:sz w:val="26"/>
          <w:szCs w:val="26"/>
          <w:lang w:val="sq-AL"/>
        </w:rPr>
      </w:pPr>
      <w:r>
        <w:rPr>
          <w:rFonts w:ascii="Times New Roman" w:hAnsi="Times New Roman"/>
          <w:sz w:val="26"/>
          <w:szCs w:val="26"/>
          <w:lang w:val="sq-AL"/>
        </w:rPr>
        <w:t>+ Tuỳ điều kiện, có thể hỗ trợ thêm tiền mặt hoặc vật chất (các sản phẩm dinh dưỡng, các nhu yếu phẩm thiết yếu phục vụ sinh hoạt hàng ngày cho trẻ; học phí, đồ dùng, thiết bị học tập...).</w:t>
      </w:r>
    </w:p>
    <w:p w:rsidR="00250955" w:rsidRPr="008E14DB" w:rsidRDefault="00977143" w:rsidP="00C834C2">
      <w:pPr>
        <w:tabs>
          <w:tab w:val="left" w:pos="6663"/>
        </w:tabs>
        <w:autoSpaceDE w:val="0"/>
        <w:spacing w:before="60" w:after="60" w:line="240" w:lineRule="auto"/>
        <w:ind w:left="0" w:firstLine="720"/>
        <w:rPr>
          <w:rFonts w:ascii="Times New Roman" w:hAnsi="Times New Roman"/>
          <w:b/>
          <w:sz w:val="26"/>
          <w:szCs w:val="26"/>
          <w:lang w:val="sq-AL"/>
        </w:rPr>
      </w:pPr>
      <w:r w:rsidRPr="00E57CE9">
        <w:rPr>
          <w:rFonts w:ascii="Times New Roman" w:hAnsi="Times New Roman"/>
          <w:b/>
          <w:sz w:val="26"/>
          <w:szCs w:val="26"/>
          <w:lang w:val="vi-VN"/>
        </w:rPr>
        <w:t>2.</w:t>
      </w:r>
      <w:r w:rsidR="00C82282" w:rsidRPr="008E14DB">
        <w:rPr>
          <w:rFonts w:ascii="Times New Roman" w:hAnsi="Times New Roman"/>
          <w:b/>
          <w:sz w:val="26"/>
          <w:szCs w:val="26"/>
          <w:lang w:val="sq-AL"/>
        </w:rPr>
        <w:t>Nguyên tắc, hình thức nhận đỡ đầu</w:t>
      </w:r>
    </w:p>
    <w:p w:rsidR="00C82282" w:rsidRPr="008E14DB" w:rsidRDefault="00C82282" w:rsidP="00C834C2">
      <w:pPr>
        <w:tabs>
          <w:tab w:val="left" w:pos="6663"/>
        </w:tabs>
        <w:autoSpaceDE w:val="0"/>
        <w:spacing w:before="60" w:after="60" w:line="240" w:lineRule="auto"/>
        <w:ind w:left="0" w:firstLine="720"/>
        <w:rPr>
          <w:rFonts w:ascii="Times New Roman" w:hAnsi="Times New Roman"/>
          <w:b/>
          <w:sz w:val="26"/>
          <w:szCs w:val="26"/>
          <w:lang w:val="sq-AL"/>
        </w:rPr>
      </w:pPr>
      <w:r w:rsidRPr="008E14DB">
        <w:rPr>
          <w:rFonts w:ascii="Times New Roman" w:hAnsi="Times New Roman"/>
          <w:b/>
          <w:sz w:val="26"/>
          <w:szCs w:val="26"/>
          <w:lang w:val="sq-AL"/>
        </w:rPr>
        <w:t>2.1. Nguyên tắc thực hiện hoạt động đỡ đầu</w:t>
      </w:r>
    </w:p>
    <w:p w:rsidR="00C82282" w:rsidRPr="008E14DB" w:rsidRDefault="00FA1C6E" w:rsidP="00C834C2">
      <w:pPr>
        <w:spacing w:before="60" w:after="60" w:line="240" w:lineRule="auto"/>
        <w:ind w:left="0" w:firstLine="357"/>
        <w:rPr>
          <w:rFonts w:ascii="Times New Roman" w:hAnsi="Times New Roman"/>
          <w:sz w:val="26"/>
          <w:szCs w:val="26"/>
          <w:lang w:val="sq-AL"/>
        </w:rPr>
      </w:pPr>
      <w:r w:rsidRPr="008E14DB">
        <w:rPr>
          <w:rFonts w:ascii="Times New Roman" w:hAnsi="Times New Roman"/>
          <w:sz w:val="26"/>
          <w:szCs w:val="26"/>
          <w:lang w:val="sq-AL"/>
        </w:rPr>
        <w:tab/>
        <w:t xml:space="preserve">- </w:t>
      </w:r>
      <w:r w:rsidR="00C82282" w:rsidRPr="008E14DB">
        <w:rPr>
          <w:rFonts w:ascii="Times New Roman" w:hAnsi="Times New Roman"/>
          <w:sz w:val="26"/>
          <w:szCs w:val="26"/>
          <w:lang w:val="sq-AL"/>
        </w:rPr>
        <w:t>Hoàn toàn tự nguyện.</w:t>
      </w:r>
    </w:p>
    <w:p w:rsidR="00984C33" w:rsidRPr="008E14DB" w:rsidRDefault="00984C33" w:rsidP="00C834C2">
      <w:pPr>
        <w:spacing w:before="60" w:after="60" w:line="240" w:lineRule="auto"/>
        <w:ind w:left="0" w:firstLine="357"/>
        <w:rPr>
          <w:rFonts w:ascii="Times New Roman" w:hAnsi="Times New Roman"/>
          <w:i/>
          <w:sz w:val="26"/>
          <w:szCs w:val="26"/>
          <w:lang w:val="sq-AL"/>
        </w:rPr>
      </w:pPr>
      <w:r w:rsidRPr="008E14DB">
        <w:rPr>
          <w:rFonts w:ascii="Times New Roman" w:hAnsi="Times New Roman"/>
          <w:sz w:val="26"/>
          <w:szCs w:val="26"/>
          <w:lang w:val="sq-AL"/>
        </w:rPr>
        <w:tab/>
        <w:t xml:space="preserve">- </w:t>
      </w:r>
      <w:r w:rsidR="00C82282" w:rsidRPr="008E14DB">
        <w:rPr>
          <w:rFonts w:ascii="Times New Roman" w:hAnsi="Times New Roman"/>
          <w:sz w:val="26"/>
          <w:szCs w:val="26"/>
          <w:lang w:val="sq-AL"/>
        </w:rPr>
        <w:t>Tôn trọng các quy định của pháp luật về quyền trẻ em.</w:t>
      </w:r>
    </w:p>
    <w:p w:rsidR="003C1058" w:rsidRPr="008E14DB" w:rsidRDefault="00B27D38" w:rsidP="00C834C2">
      <w:pPr>
        <w:tabs>
          <w:tab w:val="left" w:pos="6663"/>
        </w:tabs>
        <w:spacing w:before="60" w:after="60" w:line="240" w:lineRule="auto"/>
        <w:ind w:left="0" w:firstLine="720"/>
        <w:rPr>
          <w:rFonts w:ascii="Times New Roman" w:hAnsi="Times New Roman"/>
          <w:sz w:val="26"/>
          <w:szCs w:val="26"/>
          <w:lang w:val="sq-AL"/>
        </w:rPr>
      </w:pPr>
      <w:r w:rsidRPr="008E14DB">
        <w:rPr>
          <w:rFonts w:ascii="Times New Roman" w:hAnsi="Times New Roman"/>
          <w:sz w:val="26"/>
          <w:szCs w:val="26"/>
          <w:lang w:val="sq-AL"/>
        </w:rPr>
        <w:t xml:space="preserve">- </w:t>
      </w:r>
      <w:r w:rsidR="00C82282" w:rsidRPr="008E14DB">
        <w:rPr>
          <w:rFonts w:ascii="Times New Roman" w:hAnsi="Times New Roman"/>
          <w:sz w:val="26"/>
          <w:szCs w:val="26"/>
          <w:lang w:val="sq-AL"/>
        </w:rPr>
        <w:t>Các hỗ trợ đảm bảo sát với nhu cầu của trẻ; ưu tiên tối đa điều kiện để trẻ đượcchăm sóc, nuôi dưỡng trong môi trường gia đình, họ hàng, cộng đồng, quê hương.</w:t>
      </w:r>
    </w:p>
    <w:p w:rsidR="008E14DB" w:rsidRDefault="005878D7" w:rsidP="00C834C2">
      <w:pPr>
        <w:tabs>
          <w:tab w:val="left" w:pos="6663"/>
        </w:tabs>
        <w:spacing w:before="60" w:after="60" w:line="240" w:lineRule="auto"/>
        <w:ind w:left="0" w:firstLine="709"/>
        <w:rPr>
          <w:rFonts w:ascii="Times New Roman" w:hAnsi="Times New Roman"/>
          <w:sz w:val="26"/>
          <w:szCs w:val="26"/>
          <w:lang w:val="sq-AL"/>
        </w:rPr>
      </w:pPr>
      <w:r w:rsidRPr="008E14DB">
        <w:rPr>
          <w:rFonts w:ascii="Times New Roman" w:hAnsi="Times New Roman"/>
          <w:sz w:val="26"/>
          <w:szCs w:val="26"/>
          <w:lang w:val="sq-AL"/>
        </w:rPr>
        <w:t xml:space="preserve">- </w:t>
      </w:r>
      <w:r w:rsidR="00C82282" w:rsidRPr="008E14DB">
        <w:rPr>
          <w:rFonts w:ascii="Times New Roman" w:hAnsi="Times New Roman"/>
          <w:sz w:val="26"/>
          <w:szCs w:val="26"/>
          <w:lang w:val="sq-AL"/>
        </w:rPr>
        <w:t>Công khai, minh bạch</w:t>
      </w:r>
      <w:r w:rsidR="006051D7" w:rsidRPr="008E14DB">
        <w:rPr>
          <w:rFonts w:ascii="Times New Roman" w:hAnsi="Times New Roman"/>
          <w:sz w:val="26"/>
          <w:szCs w:val="26"/>
          <w:lang w:val="sq-AL"/>
        </w:rPr>
        <w:t xml:space="preserve"> nguồn hỗ trợ, đối tượng được thụ hưởng</w:t>
      </w:r>
    </w:p>
    <w:p w:rsidR="00010647" w:rsidRPr="008E14DB" w:rsidRDefault="00656CBB" w:rsidP="00C834C2">
      <w:pPr>
        <w:tabs>
          <w:tab w:val="left" w:pos="6663"/>
        </w:tabs>
        <w:spacing w:before="60" w:after="60" w:line="240" w:lineRule="auto"/>
        <w:ind w:left="0" w:firstLine="709"/>
        <w:rPr>
          <w:rFonts w:ascii="Times New Roman" w:hAnsi="Times New Roman"/>
          <w:sz w:val="26"/>
          <w:szCs w:val="26"/>
          <w:lang w:val="sq-AL"/>
        </w:rPr>
      </w:pPr>
      <w:r w:rsidRPr="008E14DB">
        <w:rPr>
          <w:rFonts w:ascii="Times New Roman" w:hAnsi="Times New Roman"/>
          <w:sz w:val="26"/>
          <w:szCs w:val="26"/>
          <w:lang w:val="sq-AL"/>
        </w:rPr>
        <w:t xml:space="preserve">- </w:t>
      </w:r>
      <w:r w:rsidR="006051D7" w:rsidRPr="008E14DB">
        <w:rPr>
          <w:rFonts w:ascii="Times New Roman" w:hAnsi="Times New Roman"/>
          <w:sz w:val="26"/>
          <w:szCs w:val="26"/>
          <w:lang w:val="sq-AL"/>
        </w:rPr>
        <w:t>Có sự phối hợp chặt chẽ giữa tổ chức Hội nơi có tập thể, cá nhân là “M</w:t>
      </w:r>
      <w:r w:rsidR="00556FAA">
        <w:rPr>
          <w:rFonts w:ascii="Times New Roman" w:hAnsi="Times New Roman"/>
          <w:sz w:val="26"/>
          <w:szCs w:val="26"/>
          <w:lang w:val="sq-AL"/>
        </w:rPr>
        <w:t>ẹ</w:t>
      </w:r>
      <w:r w:rsidR="006051D7" w:rsidRPr="008E14DB">
        <w:rPr>
          <w:rFonts w:ascii="Times New Roman" w:hAnsi="Times New Roman"/>
          <w:sz w:val="26"/>
          <w:szCs w:val="26"/>
          <w:lang w:val="sq-AL"/>
        </w:rPr>
        <w:t xml:space="preserve"> đỡ đầu” với cấp uỷ, chính quyền, các trung tâm và tổ chức Hội cơ sở nơi trẻ sinh sống.</w:t>
      </w:r>
    </w:p>
    <w:p w:rsidR="00250955" w:rsidRPr="008E14DB" w:rsidRDefault="006051D7" w:rsidP="00C834C2">
      <w:pPr>
        <w:pStyle w:val="yiv7810345694msonormal"/>
        <w:keepNext/>
        <w:keepLines/>
        <w:tabs>
          <w:tab w:val="left" w:pos="6663"/>
        </w:tabs>
        <w:spacing w:before="60" w:after="60"/>
        <w:ind w:left="0" w:firstLine="709"/>
        <w:rPr>
          <w:b/>
          <w:sz w:val="26"/>
          <w:szCs w:val="26"/>
          <w:lang w:val="sq-AL"/>
        </w:rPr>
      </w:pPr>
      <w:r>
        <w:rPr>
          <w:b/>
          <w:bCs/>
          <w:sz w:val="26"/>
          <w:szCs w:val="26"/>
          <w:lang w:val="sq-AL"/>
        </w:rPr>
        <w:t>2.2.</w:t>
      </w:r>
      <w:r w:rsidR="00073D76">
        <w:rPr>
          <w:b/>
          <w:bCs/>
          <w:sz w:val="26"/>
          <w:szCs w:val="26"/>
          <w:lang w:val="sq-AL"/>
        </w:rPr>
        <w:t xml:space="preserve"> Hình</w:t>
      </w:r>
      <w:r w:rsidRPr="008E14DB">
        <w:rPr>
          <w:b/>
          <w:sz w:val="26"/>
          <w:szCs w:val="26"/>
          <w:lang w:val="sq-AL"/>
        </w:rPr>
        <w:t>thức đỡ đầu</w:t>
      </w:r>
    </w:p>
    <w:p w:rsidR="00FF6B56" w:rsidRPr="008E14DB" w:rsidRDefault="00FF6B56" w:rsidP="00C834C2">
      <w:pPr>
        <w:pStyle w:val="yiv7810345694msonormal"/>
        <w:keepNext/>
        <w:keepLines/>
        <w:tabs>
          <w:tab w:val="left" w:pos="6663"/>
        </w:tabs>
        <w:spacing w:before="60" w:after="60"/>
        <w:ind w:left="0" w:firstLine="720"/>
        <w:rPr>
          <w:sz w:val="26"/>
          <w:szCs w:val="26"/>
          <w:lang w:val="sq-AL"/>
        </w:rPr>
      </w:pPr>
      <w:r w:rsidRPr="008E14DB">
        <w:rPr>
          <w:sz w:val="26"/>
          <w:szCs w:val="26"/>
          <w:lang w:val="sq-AL"/>
        </w:rPr>
        <w:t xml:space="preserve">- </w:t>
      </w:r>
      <w:r w:rsidR="006051D7" w:rsidRPr="008E14DB">
        <w:rPr>
          <w:sz w:val="26"/>
          <w:szCs w:val="26"/>
          <w:lang w:val="sq-AL"/>
        </w:rPr>
        <w:t>Trực tiếp: cá nhân/tổ</w:t>
      </w:r>
      <w:r w:rsidR="00073D76">
        <w:rPr>
          <w:sz w:val="26"/>
          <w:szCs w:val="26"/>
          <w:lang w:val="sq-AL"/>
        </w:rPr>
        <w:t>,</w:t>
      </w:r>
      <w:r w:rsidR="006051D7" w:rsidRPr="008E14DB">
        <w:rPr>
          <w:sz w:val="26"/>
          <w:szCs w:val="26"/>
          <w:lang w:val="sq-AL"/>
        </w:rPr>
        <w:t xml:space="preserve"> nhóm phụ nữ trực tiếp chăm sóc, nuôi dưỡng trẻ em mồ côi tại gia đình, c</w:t>
      </w:r>
      <w:r w:rsidR="00936F42" w:rsidRPr="008E14DB">
        <w:rPr>
          <w:sz w:val="26"/>
          <w:szCs w:val="26"/>
          <w:lang w:val="sq-AL"/>
        </w:rPr>
        <w:t>ộ</w:t>
      </w:r>
      <w:r w:rsidR="006051D7" w:rsidRPr="008E14DB">
        <w:rPr>
          <w:sz w:val="26"/>
          <w:szCs w:val="26"/>
          <w:lang w:val="sq-AL"/>
        </w:rPr>
        <w:t>ng đồng, trung tâm, bệnh viện…</w:t>
      </w:r>
    </w:p>
    <w:p w:rsidR="00D912B8" w:rsidRPr="008E14DB" w:rsidRDefault="00D912B8" w:rsidP="00C834C2">
      <w:pPr>
        <w:pStyle w:val="yiv7810345694msonormal"/>
        <w:keepNext/>
        <w:keepLines/>
        <w:tabs>
          <w:tab w:val="left" w:pos="6663"/>
        </w:tabs>
        <w:spacing w:before="60" w:after="60"/>
        <w:ind w:left="0" w:firstLine="720"/>
        <w:rPr>
          <w:sz w:val="26"/>
          <w:szCs w:val="26"/>
          <w:lang w:val="sq-AL"/>
        </w:rPr>
      </w:pPr>
      <w:r w:rsidRPr="008E14DB">
        <w:rPr>
          <w:sz w:val="26"/>
          <w:szCs w:val="26"/>
          <w:lang w:val="sq-AL"/>
        </w:rPr>
        <w:t xml:space="preserve">- </w:t>
      </w:r>
      <w:r w:rsidR="006051D7" w:rsidRPr="008E14DB">
        <w:rPr>
          <w:sz w:val="26"/>
          <w:szCs w:val="26"/>
          <w:lang w:val="sq-AL"/>
        </w:rPr>
        <w:t xml:space="preserve">Gián tiếp: Các tập thể/cá nhân nhận đỡ đầu thông qua gia đình, người nuôi dưỡng hoặc hỗ trợ, tài trợ qua Chương trình “Triệu phần </w:t>
      </w:r>
      <w:r w:rsidR="00073D76">
        <w:rPr>
          <w:sz w:val="26"/>
          <w:szCs w:val="26"/>
          <w:lang w:val="sq-AL"/>
        </w:rPr>
        <w:t>quà</w:t>
      </w:r>
      <w:r w:rsidR="006051D7" w:rsidRPr="008E14DB">
        <w:rPr>
          <w:sz w:val="26"/>
          <w:szCs w:val="26"/>
          <w:lang w:val="sq-AL"/>
        </w:rPr>
        <w:t>san sẻ yêu thương” tại các cấp Hội. Trong đó:</w:t>
      </w:r>
    </w:p>
    <w:p w:rsidR="00C32A61" w:rsidRPr="008E14DB" w:rsidRDefault="006051D7" w:rsidP="00C834C2">
      <w:pPr>
        <w:pStyle w:val="yiv7810345694msonormal"/>
        <w:keepNext/>
        <w:keepLines/>
        <w:tabs>
          <w:tab w:val="left" w:pos="6663"/>
        </w:tabs>
        <w:spacing w:before="60" w:after="60"/>
        <w:ind w:left="0" w:firstLine="720"/>
        <w:rPr>
          <w:sz w:val="26"/>
          <w:szCs w:val="26"/>
          <w:lang w:val="sq-AL"/>
        </w:rPr>
      </w:pPr>
      <w:r w:rsidRPr="008E14DB">
        <w:rPr>
          <w:sz w:val="26"/>
          <w:szCs w:val="26"/>
          <w:lang w:val="sq-AL"/>
        </w:rPr>
        <w:t>+ Khuyến khích vận động các tổ chức</w:t>
      </w:r>
      <w:r w:rsidR="00073D76">
        <w:rPr>
          <w:sz w:val="26"/>
          <w:szCs w:val="26"/>
          <w:lang w:val="sq-AL"/>
        </w:rPr>
        <w:t>,</w:t>
      </w:r>
      <w:r w:rsidRPr="008E14DB">
        <w:rPr>
          <w:sz w:val="26"/>
          <w:szCs w:val="26"/>
          <w:lang w:val="sq-AL"/>
        </w:rPr>
        <w:t xml:space="preserve"> cá nhân nhận đỡ đầu để đảm bảo sự ổn định</w:t>
      </w:r>
      <w:r w:rsidR="0068375A" w:rsidRPr="008E14DB">
        <w:rPr>
          <w:sz w:val="26"/>
          <w:szCs w:val="26"/>
          <w:lang w:val="sq-AL"/>
        </w:rPr>
        <w:t xml:space="preserve"> về môi trường sống, tâm lý của trẻ.</w:t>
      </w:r>
    </w:p>
    <w:p w:rsidR="0068375A" w:rsidRPr="008E14DB" w:rsidRDefault="0068375A" w:rsidP="00C834C2">
      <w:pPr>
        <w:pStyle w:val="yiv7810345694msonormal"/>
        <w:keepNext/>
        <w:keepLines/>
        <w:tabs>
          <w:tab w:val="left" w:pos="6663"/>
        </w:tabs>
        <w:spacing w:before="60" w:after="60"/>
        <w:ind w:left="0" w:firstLine="720"/>
        <w:rPr>
          <w:sz w:val="26"/>
          <w:szCs w:val="26"/>
          <w:lang w:val="sq-AL"/>
        </w:rPr>
      </w:pPr>
      <w:r w:rsidRPr="008E14DB">
        <w:rPr>
          <w:sz w:val="26"/>
          <w:szCs w:val="26"/>
          <w:lang w:val="sq-AL"/>
        </w:rPr>
        <w:t>+ Mỗi tập thể, tổ/nhóm, cá nhân có thể nhận đỡ đầu một hoặc nhiều trẻ.</w:t>
      </w:r>
    </w:p>
    <w:p w:rsidR="0068375A" w:rsidRPr="008E14DB" w:rsidRDefault="0068375A" w:rsidP="00C834C2">
      <w:pPr>
        <w:pStyle w:val="yiv7810345694msonormal"/>
        <w:keepNext/>
        <w:keepLines/>
        <w:tabs>
          <w:tab w:val="left" w:pos="6663"/>
        </w:tabs>
        <w:spacing w:before="60" w:after="60"/>
        <w:ind w:left="0" w:firstLine="720"/>
        <w:rPr>
          <w:sz w:val="26"/>
          <w:szCs w:val="26"/>
          <w:lang w:val="sq-AL"/>
        </w:rPr>
      </w:pPr>
      <w:r w:rsidRPr="008E14DB">
        <w:rPr>
          <w:sz w:val="26"/>
          <w:szCs w:val="26"/>
          <w:lang w:val="sq-AL"/>
        </w:rPr>
        <w:t>+ Khuyến khích cam kết nhận đỡ đầu các con đến khi trưởng thành hoặc trong một thời gian nhất định theo điều kiện/khả năng của tổ chức, cá nhân nhận đỡ đầu hoặc nguyện vọng của gia đình.</w:t>
      </w:r>
    </w:p>
    <w:p w:rsidR="003C1058" w:rsidRPr="0068375A" w:rsidRDefault="00977143" w:rsidP="00C834C2">
      <w:pPr>
        <w:pStyle w:val="ColorfulList-Accent13"/>
        <w:keepLines/>
        <w:tabs>
          <w:tab w:val="left" w:pos="6663"/>
        </w:tabs>
        <w:spacing w:before="60" w:after="60" w:line="240" w:lineRule="auto"/>
        <w:ind w:left="0" w:firstLine="720"/>
        <w:rPr>
          <w:rFonts w:ascii="Times New Roman" w:hAnsi="Times New Roman" w:cs="Times New Roman"/>
          <w:b/>
          <w:sz w:val="26"/>
          <w:szCs w:val="26"/>
        </w:rPr>
      </w:pPr>
      <w:r w:rsidRPr="00E57CE9">
        <w:rPr>
          <w:rFonts w:ascii="Times New Roman" w:hAnsi="Times New Roman" w:cs="Times New Roman"/>
          <w:b/>
          <w:sz w:val="26"/>
          <w:szCs w:val="26"/>
          <w:lang w:val="vi-VN"/>
        </w:rPr>
        <w:t>IV</w:t>
      </w:r>
      <w:r w:rsidR="00947C22" w:rsidRPr="00E57CE9">
        <w:rPr>
          <w:rFonts w:ascii="Times New Roman" w:hAnsi="Times New Roman" w:cs="Times New Roman"/>
          <w:b/>
          <w:sz w:val="26"/>
          <w:szCs w:val="26"/>
          <w:lang w:val="vi-VN"/>
        </w:rPr>
        <w:t xml:space="preserve">. </w:t>
      </w:r>
      <w:r w:rsidR="0068375A">
        <w:rPr>
          <w:rFonts w:ascii="Times New Roman" w:hAnsi="Times New Roman" w:cs="Times New Roman"/>
          <w:b/>
          <w:sz w:val="26"/>
          <w:szCs w:val="26"/>
        </w:rPr>
        <w:t>Đối tượng, thời gian thực hiện</w:t>
      </w:r>
    </w:p>
    <w:p w:rsidR="00B36ADA" w:rsidRDefault="0068375A" w:rsidP="00C834C2">
      <w:pPr>
        <w:pStyle w:val="ColorfulList-Accent13"/>
        <w:keepLines/>
        <w:numPr>
          <w:ilvl w:val="0"/>
          <w:numId w:val="5"/>
        </w:numPr>
        <w:tabs>
          <w:tab w:val="left" w:pos="6663"/>
        </w:tabs>
        <w:spacing w:before="60" w:after="60" w:line="240" w:lineRule="auto"/>
        <w:rPr>
          <w:rFonts w:ascii="Times New Roman" w:hAnsi="Times New Roman" w:cs="Times New Roman"/>
          <w:sz w:val="26"/>
          <w:szCs w:val="26"/>
        </w:rPr>
      </w:pPr>
      <w:r w:rsidRPr="00BD12DE">
        <w:rPr>
          <w:rFonts w:ascii="Times New Roman" w:hAnsi="Times New Roman" w:cs="Times New Roman"/>
          <w:b/>
          <w:sz w:val="26"/>
          <w:szCs w:val="26"/>
        </w:rPr>
        <w:t>Đối tượng</w:t>
      </w:r>
      <w:r>
        <w:rPr>
          <w:rFonts w:ascii="Times New Roman" w:hAnsi="Times New Roman" w:cs="Times New Roman"/>
          <w:sz w:val="26"/>
          <w:szCs w:val="26"/>
        </w:rPr>
        <w:t>: Trẻ em mồ côi, trong đó ưu tiên lựa chọn:</w:t>
      </w:r>
    </w:p>
    <w:p w:rsidR="0068375A" w:rsidRDefault="0068375A" w:rsidP="00C834C2">
      <w:pPr>
        <w:pStyle w:val="ColorfulList-Accent13"/>
        <w:keepLines/>
        <w:tabs>
          <w:tab w:val="left" w:pos="6663"/>
        </w:tabs>
        <w:spacing w:before="60" w:after="60" w:line="240" w:lineRule="auto"/>
        <w:ind w:left="0" w:firstLine="1080"/>
        <w:rPr>
          <w:rFonts w:ascii="Times New Roman" w:hAnsi="Times New Roman" w:cs="Times New Roman"/>
          <w:sz w:val="26"/>
          <w:szCs w:val="26"/>
        </w:rPr>
      </w:pPr>
      <w:r>
        <w:rPr>
          <w:rFonts w:ascii="Times New Roman" w:hAnsi="Times New Roman" w:cs="Times New Roman"/>
          <w:sz w:val="26"/>
          <w:szCs w:val="26"/>
        </w:rPr>
        <w:t xml:space="preserve">- Trẻ em mồ côi do ảnh hưởng của </w:t>
      </w:r>
      <w:r w:rsidR="00C834C2">
        <w:rPr>
          <w:rFonts w:ascii="Times New Roman" w:hAnsi="Times New Roman" w:cs="Times New Roman"/>
          <w:sz w:val="26"/>
          <w:szCs w:val="26"/>
        </w:rPr>
        <w:t xml:space="preserve">đại </w:t>
      </w:r>
      <w:r>
        <w:rPr>
          <w:rFonts w:ascii="Times New Roman" w:hAnsi="Times New Roman" w:cs="Times New Roman"/>
          <w:sz w:val="26"/>
          <w:szCs w:val="26"/>
        </w:rPr>
        <w:t>dịchCovid</w:t>
      </w:r>
      <w:r w:rsidR="00D5718D">
        <w:rPr>
          <w:rFonts w:ascii="Times New Roman" w:hAnsi="Times New Roman" w:cs="Times New Roman"/>
          <w:sz w:val="26"/>
          <w:szCs w:val="26"/>
        </w:rPr>
        <w:t xml:space="preserve"> -19</w:t>
      </w:r>
      <w:r>
        <w:rPr>
          <w:rFonts w:ascii="Times New Roman" w:hAnsi="Times New Roman" w:cs="Times New Roman"/>
          <w:sz w:val="26"/>
          <w:szCs w:val="26"/>
        </w:rPr>
        <w:t xml:space="preserve"> (mồ côi</w:t>
      </w:r>
      <w:r w:rsidR="00E76B43">
        <w:rPr>
          <w:rFonts w:ascii="Times New Roman" w:hAnsi="Times New Roman" w:cs="Times New Roman"/>
          <w:sz w:val="26"/>
          <w:szCs w:val="26"/>
        </w:rPr>
        <w:t xml:space="preserve"> cả cha mẹ; mồ côi cha hoặc mẹ, không nơi nương tựa hoặc có người nuôi dưỡng thuộc hộ nghèo, gia đình khó khăn).</w:t>
      </w:r>
    </w:p>
    <w:p w:rsidR="00E76B43" w:rsidRDefault="00E76B43" w:rsidP="00C834C2">
      <w:pPr>
        <w:pStyle w:val="ColorfulList-Accent13"/>
        <w:keepLines/>
        <w:tabs>
          <w:tab w:val="left" w:pos="6663"/>
        </w:tabs>
        <w:spacing w:before="60" w:after="60" w:line="240" w:lineRule="auto"/>
        <w:ind w:left="0" w:firstLine="1080"/>
        <w:rPr>
          <w:rFonts w:ascii="Times New Roman" w:hAnsi="Times New Roman" w:cs="Times New Roman"/>
          <w:sz w:val="26"/>
          <w:szCs w:val="26"/>
        </w:rPr>
      </w:pPr>
      <w:r>
        <w:rPr>
          <w:rFonts w:ascii="Times New Roman" w:hAnsi="Times New Roman" w:cs="Times New Roman"/>
          <w:sz w:val="26"/>
          <w:szCs w:val="26"/>
        </w:rPr>
        <w:t>- Trẻ mồ côi chưa được nhận đỡ đầu hoặc ít nhận được sự hỗ trợ.</w:t>
      </w:r>
    </w:p>
    <w:p w:rsidR="00E76B43" w:rsidRPr="005D7F61" w:rsidRDefault="00E76B43" w:rsidP="00C834C2">
      <w:pPr>
        <w:pStyle w:val="ColorfulList-Accent13"/>
        <w:keepLines/>
        <w:tabs>
          <w:tab w:val="left" w:pos="6663"/>
        </w:tabs>
        <w:spacing w:before="60" w:after="60" w:line="240" w:lineRule="auto"/>
        <w:ind w:left="0" w:firstLine="1080"/>
        <w:rPr>
          <w:rFonts w:ascii="Times New Roman" w:hAnsi="Times New Roman" w:cs="Times New Roman"/>
          <w:sz w:val="26"/>
          <w:szCs w:val="26"/>
        </w:rPr>
      </w:pPr>
      <w:r>
        <w:rPr>
          <w:rFonts w:ascii="Times New Roman" w:hAnsi="Times New Roman" w:cs="Times New Roman"/>
          <w:sz w:val="26"/>
          <w:szCs w:val="26"/>
        </w:rPr>
        <w:t>Tuỳ theo điều kiện ở địa phương, Hội LHPN các đơn vị có thể mở rộng đối tượng nhận đỡ đầu là trẻ mồ côi do những nguyên nhân khác.</w:t>
      </w:r>
    </w:p>
    <w:p w:rsidR="00124FD3" w:rsidRPr="00BD12DE" w:rsidRDefault="00E76B43" w:rsidP="00C834C2">
      <w:pPr>
        <w:pStyle w:val="ColorfulList-Accent13"/>
        <w:numPr>
          <w:ilvl w:val="0"/>
          <w:numId w:val="5"/>
        </w:numPr>
        <w:tabs>
          <w:tab w:val="left" w:pos="6663"/>
        </w:tabs>
        <w:spacing w:before="60" w:after="60" w:line="240" w:lineRule="auto"/>
        <w:rPr>
          <w:rFonts w:ascii="Times New Roman" w:hAnsi="Times New Roman" w:cs="Times New Roman"/>
          <w:b/>
          <w:sz w:val="26"/>
          <w:szCs w:val="26"/>
        </w:rPr>
      </w:pPr>
      <w:r w:rsidRPr="00BD12DE">
        <w:rPr>
          <w:rFonts w:ascii="Times New Roman" w:hAnsi="Times New Roman" w:cs="Times New Roman"/>
          <w:b/>
          <w:sz w:val="26"/>
          <w:szCs w:val="26"/>
        </w:rPr>
        <w:t>Thời gian thực hiện:</w:t>
      </w:r>
    </w:p>
    <w:p w:rsidR="00E76B43" w:rsidRDefault="00E76B43" w:rsidP="00C834C2">
      <w:pPr>
        <w:pStyle w:val="ColorfulList-Accent13"/>
        <w:tabs>
          <w:tab w:val="left" w:pos="6663"/>
        </w:tabs>
        <w:spacing w:before="60" w:after="60" w:line="240" w:lineRule="auto"/>
        <w:ind w:left="1080" w:firstLine="0"/>
        <w:rPr>
          <w:rFonts w:ascii="Times New Roman" w:hAnsi="Times New Roman" w:cs="Times New Roman"/>
          <w:sz w:val="26"/>
          <w:szCs w:val="26"/>
        </w:rPr>
      </w:pPr>
      <w:r>
        <w:rPr>
          <w:rFonts w:ascii="Times New Roman" w:hAnsi="Times New Roman" w:cs="Times New Roman"/>
          <w:sz w:val="26"/>
          <w:szCs w:val="26"/>
        </w:rPr>
        <w:t xml:space="preserve">- Phát động chương trình: </w:t>
      </w:r>
      <w:r w:rsidR="0073277F">
        <w:rPr>
          <w:rFonts w:ascii="Times New Roman" w:hAnsi="Times New Roman" w:cs="Times New Roman"/>
          <w:sz w:val="26"/>
          <w:szCs w:val="26"/>
        </w:rPr>
        <w:t xml:space="preserve">Trong tháng </w:t>
      </w:r>
      <w:r>
        <w:rPr>
          <w:rFonts w:ascii="Times New Roman" w:hAnsi="Times New Roman" w:cs="Times New Roman"/>
          <w:sz w:val="26"/>
          <w:szCs w:val="26"/>
        </w:rPr>
        <w:t>1</w:t>
      </w:r>
      <w:r w:rsidR="0073277F">
        <w:rPr>
          <w:rFonts w:ascii="Times New Roman" w:hAnsi="Times New Roman" w:cs="Times New Roman"/>
          <w:sz w:val="26"/>
          <w:szCs w:val="26"/>
        </w:rPr>
        <w:t>1</w:t>
      </w:r>
      <w:r>
        <w:rPr>
          <w:rFonts w:ascii="Times New Roman" w:hAnsi="Times New Roman" w:cs="Times New Roman"/>
          <w:sz w:val="26"/>
          <w:szCs w:val="26"/>
        </w:rPr>
        <w:t>/2021.</w:t>
      </w:r>
    </w:p>
    <w:p w:rsidR="00E76B43" w:rsidRDefault="00E76B43" w:rsidP="00C834C2">
      <w:pPr>
        <w:pStyle w:val="ColorfulList-Accent13"/>
        <w:tabs>
          <w:tab w:val="left" w:pos="6663"/>
        </w:tabs>
        <w:spacing w:before="60" w:after="60" w:line="240" w:lineRule="auto"/>
        <w:ind w:left="0" w:firstLine="1080"/>
        <w:rPr>
          <w:rFonts w:ascii="Times New Roman" w:hAnsi="Times New Roman" w:cs="Times New Roman"/>
          <w:sz w:val="26"/>
          <w:szCs w:val="26"/>
        </w:rPr>
      </w:pPr>
      <w:r>
        <w:rPr>
          <w:rFonts w:ascii="Times New Roman" w:hAnsi="Times New Roman" w:cs="Times New Roman"/>
          <w:sz w:val="26"/>
          <w:szCs w:val="26"/>
        </w:rPr>
        <w:t>- Quý IV/2021 – 3/2022: Cơ bản hoàn thành tổ chức cho các cá nhân, tập</w:t>
      </w:r>
      <w:r w:rsidR="00CF464A">
        <w:rPr>
          <w:rFonts w:ascii="Times New Roman" w:hAnsi="Times New Roman" w:cs="Times New Roman"/>
          <w:sz w:val="26"/>
          <w:szCs w:val="26"/>
        </w:rPr>
        <w:t xml:space="preserve"> thể đăng ký nhận đỡ đầu.</w:t>
      </w:r>
    </w:p>
    <w:p w:rsidR="00CF464A" w:rsidRDefault="00CF464A" w:rsidP="00C834C2">
      <w:pPr>
        <w:pStyle w:val="ColorfulList-Accent13"/>
        <w:tabs>
          <w:tab w:val="left" w:pos="6663"/>
        </w:tabs>
        <w:spacing w:before="60" w:after="60" w:line="240" w:lineRule="auto"/>
        <w:ind w:left="0" w:firstLine="1080"/>
        <w:rPr>
          <w:rFonts w:ascii="Times New Roman" w:hAnsi="Times New Roman" w:cs="Times New Roman"/>
          <w:sz w:val="26"/>
          <w:szCs w:val="26"/>
        </w:rPr>
      </w:pPr>
      <w:r>
        <w:rPr>
          <w:rFonts w:ascii="Times New Roman" w:hAnsi="Times New Roman" w:cs="Times New Roman"/>
          <w:sz w:val="26"/>
          <w:szCs w:val="26"/>
        </w:rPr>
        <w:t>- Tháng 10/2022: Đánh giá sơ kết, rút kinh nghiệm 1 năm th</w:t>
      </w:r>
      <w:r w:rsidR="0073277F">
        <w:rPr>
          <w:rFonts w:ascii="Times New Roman" w:hAnsi="Times New Roman" w:cs="Times New Roman"/>
          <w:sz w:val="26"/>
          <w:szCs w:val="26"/>
        </w:rPr>
        <w:t>ự</w:t>
      </w:r>
      <w:r>
        <w:rPr>
          <w:rFonts w:ascii="Times New Roman" w:hAnsi="Times New Roman" w:cs="Times New Roman"/>
          <w:sz w:val="26"/>
          <w:szCs w:val="26"/>
        </w:rPr>
        <w:t>c hiện.</w:t>
      </w:r>
    </w:p>
    <w:p w:rsidR="00DC220B" w:rsidRPr="00B36ADA" w:rsidRDefault="00CF464A" w:rsidP="00C834C2">
      <w:pPr>
        <w:pStyle w:val="ColorfulList-Accent13"/>
        <w:tabs>
          <w:tab w:val="left" w:pos="6663"/>
        </w:tabs>
        <w:spacing w:before="60" w:after="60" w:line="240" w:lineRule="auto"/>
        <w:ind w:left="0" w:firstLine="1080"/>
        <w:rPr>
          <w:rFonts w:ascii="Times New Roman" w:hAnsi="Times New Roman" w:cs="Times New Roman"/>
          <w:sz w:val="26"/>
          <w:szCs w:val="26"/>
        </w:rPr>
      </w:pPr>
      <w:r>
        <w:rPr>
          <w:rFonts w:ascii="Times New Roman" w:hAnsi="Times New Roman" w:cs="Times New Roman"/>
          <w:sz w:val="26"/>
          <w:szCs w:val="26"/>
        </w:rPr>
        <w:t>- Năm 2026: Sơ kết 5 năm th</w:t>
      </w:r>
      <w:r w:rsidR="0073277F">
        <w:rPr>
          <w:rFonts w:ascii="Times New Roman" w:hAnsi="Times New Roman" w:cs="Times New Roman"/>
          <w:sz w:val="26"/>
          <w:szCs w:val="26"/>
        </w:rPr>
        <w:t>ự</w:t>
      </w:r>
      <w:r>
        <w:rPr>
          <w:rFonts w:ascii="Times New Roman" w:hAnsi="Times New Roman" w:cs="Times New Roman"/>
          <w:sz w:val="26"/>
          <w:szCs w:val="26"/>
        </w:rPr>
        <w:t>c hiện và định hướng triển khai các năm tiếp theo.</w:t>
      </w:r>
    </w:p>
    <w:p w:rsidR="00250955" w:rsidRPr="00E57CE9" w:rsidRDefault="00947C22" w:rsidP="00C834C2">
      <w:pPr>
        <w:tabs>
          <w:tab w:val="left" w:pos="6663"/>
        </w:tabs>
        <w:autoSpaceDE w:val="0"/>
        <w:spacing w:before="60" w:after="60" w:line="240" w:lineRule="auto"/>
        <w:ind w:left="0" w:firstLine="720"/>
        <w:rPr>
          <w:rFonts w:ascii="Times New Roman" w:hAnsi="Times New Roman"/>
          <w:b/>
          <w:bCs/>
          <w:sz w:val="26"/>
          <w:szCs w:val="26"/>
          <w:lang w:val="vi-VN"/>
        </w:rPr>
      </w:pPr>
      <w:r w:rsidRPr="00E57CE9">
        <w:rPr>
          <w:rFonts w:ascii="Times New Roman" w:hAnsi="Times New Roman"/>
          <w:b/>
          <w:bCs/>
          <w:sz w:val="26"/>
          <w:szCs w:val="26"/>
          <w:lang w:val="vi-VN"/>
        </w:rPr>
        <w:lastRenderedPageBreak/>
        <w:t>V. Tổ chức thực hiện</w:t>
      </w:r>
    </w:p>
    <w:p w:rsidR="00250955" w:rsidRDefault="00947C22" w:rsidP="00C834C2">
      <w:pPr>
        <w:tabs>
          <w:tab w:val="left" w:pos="6663"/>
        </w:tabs>
        <w:autoSpaceDE w:val="0"/>
        <w:spacing w:before="60" w:after="60" w:line="240" w:lineRule="auto"/>
        <w:ind w:left="0" w:firstLine="720"/>
        <w:rPr>
          <w:rFonts w:ascii="Times New Roman" w:hAnsi="Times New Roman"/>
          <w:b/>
          <w:bCs/>
          <w:sz w:val="26"/>
          <w:szCs w:val="26"/>
          <w:lang w:val="vi-VN"/>
        </w:rPr>
      </w:pPr>
      <w:r w:rsidRPr="00E57CE9">
        <w:rPr>
          <w:rFonts w:ascii="Times New Roman" w:hAnsi="Times New Roman"/>
          <w:b/>
          <w:bCs/>
          <w:sz w:val="26"/>
          <w:szCs w:val="26"/>
          <w:lang w:val="vi-VN"/>
        </w:rPr>
        <w:t xml:space="preserve">1. Hội </w:t>
      </w:r>
      <w:r w:rsidR="00977143" w:rsidRPr="00E57CE9">
        <w:rPr>
          <w:rFonts w:ascii="Times New Roman" w:hAnsi="Times New Roman"/>
          <w:b/>
          <w:bCs/>
          <w:sz w:val="26"/>
          <w:szCs w:val="26"/>
          <w:lang w:val="vi-VN"/>
        </w:rPr>
        <w:t>Liên hiệp Phụ nữ</w:t>
      </w:r>
      <w:r w:rsidRPr="00E57CE9">
        <w:rPr>
          <w:rFonts w:ascii="Times New Roman" w:hAnsi="Times New Roman"/>
          <w:b/>
          <w:bCs/>
          <w:sz w:val="26"/>
          <w:szCs w:val="26"/>
          <w:lang w:val="vi-VN"/>
        </w:rPr>
        <w:t xml:space="preserve"> tỉnh</w:t>
      </w:r>
    </w:p>
    <w:p w:rsidR="004E7793" w:rsidRDefault="00BD12DE" w:rsidP="00C834C2">
      <w:pPr>
        <w:tabs>
          <w:tab w:val="left" w:pos="6663"/>
        </w:tabs>
        <w:autoSpaceDE w:val="0"/>
        <w:spacing w:before="60" w:after="60" w:line="240" w:lineRule="auto"/>
        <w:ind w:left="0" w:firstLine="720"/>
        <w:rPr>
          <w:rFonts w:ascii="Times New Roman" w:hAnsi="Times New Roman"/>
          <w:b/>
          <w:bCs/>
          <w:sz w:val="26"/>
          <w:szCs w:val="26"/>
        </w:rPr>
      </w:pPr>
      <w:r w:rsidRPr="008E14DB">
        <w:rPr>
          <w:rFonts w:ascii="Times New Roman" w:hAnsi="Times New Roman"/>
          <w:b/>
          <w:bCs/>
          <w:sz w:val="26"/>
          <w:szCs w:val="26"/>
          <w:lang w:val="vi-VN"/>
        </w:rPr>
        <w:t>1.1. Ban Gia đình</w:t>
      </w:r>
      <w:r w:rsidR="00D5718D" w:rsidRPr="008E14DB">
        <w:rPr>
          <w:rFonts w:ascii="Times New Roman" w:hAnsi="Times New Roman"/>
          <w:b/>
          <w:bCs/>
          <w:sz w:val="26"/>
          <w:szCs w:val="26"/>
          <w:lang w:val="vi-VN"/>
        </w:rPr>
        <w:t>,</w:t>
      </w:r>
      <w:r w:rsidRPr="008E14DB">
        <w:rPr>
          <w:rFonts w:ascii="Times New Roman" w:hAnsi="Times New Roman"/>
          <w:b/>
          <w:bCs/>
          <w:sz w:val="26"/>
          <w:szCs w:val="26"/>
          <w:lang w:val="vi-VN"/>
        </w:rPr>
        <w:t xml:space="preserve"> xã hội – Kinh tế</w:t>
      </w:r>
      <w:r w:rsidR="004E7793" w:rsidRPr="008E14DB">
        <w:rPr>
          <w:rFonts w:ascii="Times New Roman" w:hAnsi="Times New Roman"/>
          <w:b/>
          <w:bCs/>
          <w:sz w:val="26"/>
          <w:szCs w:val="26"/>
          <w:lang w:val="vi-VN"/>
        </w:rPr>
        <w:t xml:space="preserve">: </w:t>
      </w:r>
    </w:p>
    <w:p w:rsidR="00BD12DE" w:rsidRPr="00C834C2" w:rsidRDefault="004E7793" w:rsidP="00C834C2">
      <w:pPr>
        <w:tabs>
          <w:tab w:val="left" w:pos="6663"/>
        </w:tabs>
        <w:autoSpaceDE w:val="0"/>
        <w:spacing w:before="60" w:after="60" w:line="240" w:lineRule="auto"/>
        <w:ind w:left="0" w:firstLine="720"/>
        <w:rPr>
          <w:rFonts w:ascii="Times New Roman" w:hAnsi="Times New Roman"/>
          <w:bCs/>
          <w:sz w:val="26"/>
          <w:szCs w:val="26"/>
          <w:lang w:val="vi-VN"/>
        </w:rPr>
      </w:pPr>
      <w:r w:rsidRPr="00C834C2">
        <w:rPr>
          <w:rFonts w:ascii="Times New Roman" w:hAnsi="Times New Roman"/>
          <w:bCs/>
          <w:sz w:val="26"/>
          <w:szCs w:val="26"/>
        </w:rPr>
        <w:t xml:space="preserve">- </w:t>
      </w:r>
      <w:r w:rsidRPr="00C834C2">
        <w:rPr>
          <w:rFonts w:ascii="Times New Roman" w:hAnsi="Times New Roman"/>
          <w:bCs/>
          <w:sz w:val="26"/>
          <w:szCs w:val="26"/>
          <w:lang w:val="vi-VN"/>
        </w:rPr>
        <w:t>Tham mưu Ban thường vụ Hội LHPN tỉnh:</w:t>
      </w:r>
    </w:p>
    <w:p w:rsidR="007A6E8A" w:rsidRDefault="004E7793" w:rsidP="00C834C2">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t>+ Xây</w:t>
      </w:r>
      <w:r w:rsidR="007A6E8A">
        <w:rPr>
          <w:rFonts w:ascii="Times New Roman" w:hAnsi="Times New Roman"/>
          <w:spacing w:val="4"/>
          <w:sz w:val="26"/>
          <w:szCs w:val="26"/>
          <w:lang w:val="nl-NL"/>
        </w:rPr>
        <w:t xml:space="preserve"> dự</w:t>
      </w:r>
      <w:r w:rsidR="00C834C2">
        <w:rPr>
          <w:rFonts w:ascii="Times New Roman" w:hAnsi="Times New Roman"/>
          <w:spacing w:val="4"/>
          <w:sz w:val="26"/>
          <w:szCs w:val="26"/>
          <w:lang w:val="nl-NL"/>
        </w:rPr>
        <w:t>ng K</w:t>
      </w:r>
      <w:r w:rsidR="007A6E8A">
        <w:rPr>
          <w:rFonts w:ascii="Times New Roman" w:hAnsi="Times New Roman"/>
          <w:spacing w:val="4"/>
          <w:sz w:val="26"/>
          <w:szCs w:val="26"/>
          <w:lang w:val="nl-NL"/>
        </w:rPr>
        <w:t>ế hoạch</w:t>
      </w:r>
      <w:r w:rsidR="00B1760F">
        <w:rPr>
          <w:rFonts w:ascii="Times New Roman" w:hAnsi="Times New Roman"/>
          <w:spacing w:val="4"/>
          <w:sz w:val="26"/>
          <w:szCs w:val="26"/>
          <w:lang w:val="nl-NL"/>
        </w:rPr>
        <w:t xml:space="preserve">; văn bản chỉ đạorà soát, thống kê, cập nhật danh sách, thông tin địa chỉ của trẻ mồ côi </w:t>
      </w:r>
      <w:r w:rsidR="00D570FD">
        <w:rPr>
          <w:rFonts w:ascii="Times New Roman" w:hAnsi="Times New Roman"/>
          <w:spacing w:val="4"/>
          <w:sz w:val="26"/>
          <w:szCs w:val="26"/>
          <w:lang w:val="nl-NL"/>
        </w:rPr>
        <w:t xml:space="preserve">và </w:t>
      </w:r>
      <w:r w:rsidR="00BD12DE">
        <w:rPr>
          <w:rFonts w:ascii="Times New Roman" w:hAnsi="Times New Roman"/>
          <w:spacing w:val="4"/>
          <w:sz w:val="26"/>
          <w:szCs w:val="26"/>
          <w:lang w:val="nl-NL"/>
        </w:rPr>
        <w:t>triể</w:t>
      </w:r>
      <w:r w:rsidR="00C834C2">
        <w:rPr>
          <w:rFonts w:ascii="Times New Roman" w:hAnsi="Times New Roman"/>
          <w:spacing w:val="4"/>
          <w:sz w:val="26"/>
          <w:szCs w:val="26"/>
          <w:lang w:val="nl-NL"/>
        </w:rPr>
        <w:t>n khai C</w:t>
      </w:r>
      <w:r w:rsidR="00BD12DE">
        <w:rPr>
          <w:rFonts w:ascii="Times New Roman" w:hAnsi="Times New Roman"/>
          <w:spacing w:val="4"/>
          <w:sz w:val="26"/>
          <w:szCs w:val="26"/>
          <w:lang w:val="nl-NL"/>
        </w:rPr>
        <w:t xml:space="preserve">hương trình “Mẹ đỡ đầu” đến </w:t>
      </w:r>
      <w:r w:rsidR="00B1760F">
        <w:rPr>
          <w:rFonts w:ascii="Times New Roman" w:hAnsi="Times New Roman"/>
          <w:spacing w:val="4"/>
          <w:sz w:val="26"/>
          <w:szCs w:val="26"/>
          <w:lang w:val="nl-NL"/>
        </w:rPr>
        <w:t>các cấp Hội</w:t>
      </w:r>
      <w:r w:rsidR="00C834C2">
        <w:rPr>
          <w:rFonts w:ascii="Times New Roman" w:hAnsi="Times New Roman"/>
          <w:spacing w:val="4"/>
          <w:sz w:val="26"/>
          <w:szCs w:val="26"/>
          <w:lang w:val="nl-NL"/>
        </w:rPr>
        <w:t>.</w:t>
      </w:r>
    </w:p>
    <w:p w:rsidR="007038AD" w:rsidRDefault="004E7793"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w:t>
      </w:r>
      <w:r w:rsidR="007038AD">
        <w:rPr>
          <w:rFonts w:ascii="Times New Roman" w:hAnsi="Times New Roman"/>
          <w:spacing w:val="4"/>
          <w:sz w:val="26"/>
          <w:szCs w:val="26"/>
          <w:lang w:val="nl-NL"/>
        </w:rPr>
        <w:t xml:space="preserve"> Báo cáo với cấp uỷ, chính quyền địa phương và phối hợp với các ngành liên quan trong triển khai thực hiện Chương trình.</w:t>
      </w:r>
    </w:p>
    <w:p w:rsidR="00BD12DE" w:rsidRDefault="004E7793" w:rsidP="00C834C2">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t xml:space="preserve">+ </w:t>
      </w:r>
      <w:r w:rsidR="00BD12DE">
        <w:rPr>
          <w:rFonts w:ascii="Times New Roman" w:hAnsi="Times New Roman"/>
          <w:spacing w:val="4"/>
          <w:sz w:val="26"/>
          <w:szCs w:val="26"/>
          <w:lang w:val="nl-NL"/>
        </w:rPr>
        <w:t xml:space="preserve">Vận động các tập thể, cá nhân tham gia Chương trình “Mẹ đỡ đầu”; </w:t>
      </w:r>
      <w:r w:rsidR="00516EA3">
        <w:rPr>
          <w:rFonts w:ascii="Times New Roman" w:hAnsi="Times New Roman"/>
          <w:spacing w:val="4"/>
          <w:sz w:val="26"/>
          <w:szCs w:val="26"/>
          <w:lang w:val="nl-NL"/>
        </w:rPr>
        <w:t>giới thiệu cho các địa phương</w:t>
      </w:r>
      <w:r w:rsidR="00C834C2">
        <w:rPr>
          <w:rFonts w:ascii="Times New Roman" w:hAnsi="Times New Roman"/>
          <w:spacing w:val="4"/>
          <w:sz w:val="26"/>
          <w:szCs w:val="26"/>
          <w:lang w:val="nl-NL"/>
        </w:rPr>
        <w:t>.</w:t>
      </w:r>
    </w:p>
    <w:p w:rsidR="00B1760F" w:rsidRDefault="004E7793" w:rsidP="00C834C2">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t xml:space="preserve">+ </w:t>
      </w:r>
      <w:r w:rsidR="00A06DDE">
        <w:rPr>
          <w:rFonts w:ascii="Times New Roman" w:hAnsi="Times New Roman"/>
          <w:spacing w:val="4"/>
          <w:sz w:val="26"/>
          <w:szCs w:val="26"/>
          <w:lang w:val="nl-NL"/>
        </w:rPr>
        <w:t>Kết nối các tổ chức, cá nhân có nguyện vọng đăng ký tình nguyện chăm sóc trẻ sơ sinh tại bệnh viện, chăm sóc trẻ mồ côi tại các trung tâm chăm sóc, nuôi dưỡng trẻ em mồ côi; hỗ trợ gia đình chăm sóc trẻ em mồ côi, trẻ em không nơi nư</w:t>
      </w:r>
      <w:r w:rsidR="0073277F">
        <w:rPr>
          <w:rFonts w:ascii="Times New Roman" w:hAnsi="Times New Roman"/>
          <w:spacing w:val="4"/>
          <w:sz w:val="26"/>
          <w:szCs w:val="26"/>
          <w:lang w:val="nl-NL"/>
        </w:rPr>
        <w:t>ơng</w:t>
      </w:r>
      <w:r w:rsidR="00A06DDE">
        <w:rPr>
          <w:rFonts w:ascii="Times New Roman" w:hAnsi="Times New Roman"/>
          <w:spacing w:val="4"/>
          <w:sz w:val="26"/>
          <w:szCs w:val="26"/>
          <w:lang w:val="nl-NL"/>
        </w:rPr>
        <w:t xml:space="preserve"> tựa tại nhà...</w:t>
      </w:r>
    </w:p>
    <w:p w:rsidR="00BD12DE" w:rsidRDefault="004E7793" w:rsidP="00C834C2">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t xml:space="preserve">-Cập nhật danh sách, thông tin, địa chỉ trẻ mồ côi và mẹ đỡ đầu của các địa bàn. </w:t>
      </w:r>
      <w:r w:rsidR="00BD12DE">
        <w:rPr>
          <w:rFonts w:ascii="Times New Roman" w:hAnsi="Times New Roman"/>
          <w:spacing w:val="4"/>
          <w:sz w:val="26"/>
          <w:szCs w:val="26"/>
          <w:lang w:val="nl-NL"/>
        </w:rPr>
        <w:t>Theo dõi, tổng hợp báo cáo kết quả thực hiện theo qui định.</w:t>
      </w:r>
    </w:p>
    <w:p w:rsidR="00555B27" w:rsidRPr="00A06DDE" w:rsidRDefault="00555B27" w:rsidP="00C834C2">
      <w:pPr>
        <w:tabs>
          <w:tab w:val="left" w:pos="6663"/>
        </w:tabs>
        <w:autoSpaceDE w:val="0"/>
        <w:spacing w:before="60" w:after="60" w:line="240" w:lineRule="auto"/>
        <w:ind w:left="0" w:firstLine="720"/>
        <w:rPr>
          <w:rFonts w:ascii="Times New Roman" w:hAnsi="Times New Roman"/>
          <w:b/>
          <w:spacing w:val="4"/>
          <w:sz w:val="26"/>
          <w:szCs w:val="26"/>
          <w:lang w:val="nl-NL"/>
        </w:rPr>
      </w:pPr>
      <w:r w:rsidRPr="00A06DDE">
        <w:rPr>
          <w:rFonts w:ascii="Times New Roman" w:hAnsi="Times New Roman"/>
          <w:b/>
          <w:spacing w:val="4"/>
          <w:sz w:val="26"/>
          <w:szCs w:val="26"/>
          <w:lang w:val="nl-NL"/>
        </w:rPr>
        <w:t xml:space="preserve">1.2. Ban Tuyên giáo – </w:t>
      </w:r>
      <w:r w:rsidR="00C34BE9">
        <w:rPr>
          <w:rFonts w:ascii="Times New Roman" w:hAnsi="Times New Roman"/>
          <w:b/>
          <w:spacing w:val="4"/>
          <w:sz w:val="26"/>
          <w:szCs w:val="26"/>
          <w:lang w:val="nl-NL"/>
        </w:rPr>
        <w:t>C</w:t>
      </w:r>
      <w:r w:rsidRPr="00A06DDE">
        <w:rPr>
          <w:rFonts w:ascii="Times New Roman" w:hAnsi="Times New Roman"/>
          <w:b/>
          <w:spacing w:val="4"/>
          <w:sz w:val="26"/>
          <w:szCs w:val="26"/>
          <w:lang w:val="nl-NL"/>
        </w:rPr>
        <w:t>hính sách</w:t>
      </w:r>
      <w:r w:rsidR="00B1760F">
        <w:rPr>
          <w:rFonts w:ascii="Times New Roman" w:hAnsi="Times New Roman"/>
          <w:b/>
          <w:spacing w:val="4"/>
          <w:sz w:val="26"/>
          <w:szCs w:val="26"/>
          <w:lang w:val="nl-NL"/>
        </w:rPr>
        <w:t>,</w:t>
      </w:r>
      <w:r w:rsidRPr="00A06DDE">
        <w:rPr>
          <w:rFonts w:ascii="Times New Roman" w:hAnsi="Times New Roman"/>
          <w:b/>
          <w:spacing w:val="4"/>
          <w:sz w:val="26"/>
          <w:szCs w:val="26"/>
          <w:lang w:val="nl-NL"/>
        </w:rPr>
        <w:t xml:space="preserve"> luật pháp</w:t>
      </w:r>
    </w:p>
    <w:p w:rsidR="00DD78FD" w:rsidRDefault="007A6E8A"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 xml:space="preserve">- </w:t>
      </w:r>
      <w:r w:rsidR="00555B27">
        <w:rPr>
          <w:rFonts w:ascii="Times New Roman" w:hAnsi="Times New Roman"/>
          <w:spacing w:val="4"/>
          <w:sz w:val="26"/>
          <w:szCs w:val="26"/>
          <w:lang w:val="nl-NL"/>
        </w:rPr>
        <w:t>Tuyên truyền rộng rãi, mở chuyên mục tuyên truyền về hoạt động của Chương trình “M</w:t>
      </w:r>
      <w:r w:rsidR="00B1760F">
        <w:rPr>
          <w:rFonts w:ascii="Times New Roman" w:hAnsi="Times New Roman"/>
          <w:spacing w:val="4"/>
          <w:sz w:val="26"/>
          <w:szCs w:val="26"/>
          <w:lang w:val="nl-NL"/>
        </w:rPr>
        <w:t>ẹ</w:t>
      </w:r>
      <w:r w:rsidR="00555B27">
        <w:rPr>
          <w:rFonts w:ascii="Times New Roman" w:hAnsi="Times New Roman"/>
          <w:spacing w:val="4"/>
          <w:sz w:val="26"/>
          <w:szCs w:val="26"/>
          <w:lang w:val="nl-NL"/>
        </w:rPr>
        <w:t xml:space="preserve"> đỡ đầu” trên các kênh thông tin của Hội và thông tin đại chúng</w:t>
      </w:r>
      <w:r w:rsidR="00DD78FD">
        <w:rPr>
          <w:rFonts w:ascii="Times New Roman" w:hAnsi="Times New Roman"/>
          <w:spacing w:val="4"/>
          <w:sz w:val="26"/>
          <w:szCs w:val="26"/>
          <w:lang w:val="nl-NL"/>
        </w:rPr>
        <w:t xml:space="preserve">; </w:t>
      </w:r>
      <w:r w:rsidR="004E7793">
        <w:rPr>
          <w:rFonts w:ascii="Times New Roman" w:hAnsi="Times New Roman"/>
          <w:spacing w:val="4"/>
          <w:sz w:val="26"/>
          <w:szCs w:val="26"/>
          <w:lang w:val="nl-NL"/>
        </w:rPr>
        <w:t>Phối hợp với Ban Gia đình</w:t>
      </w:r>
      <w:r w:rsidR="00C834C2">
        <w:rPr>
          <w:rFonts w:ascii="Times New Roman" w:hAnsi="Times New Roman"/>
          <w:spacing w:val="4"/>
          <w:sz w:val="26"/>
          <w:szCs w:val="26"/>
          <w:lang w:val="nl-NL"/>
        </w:rPr>
        <w:t>,</w:t>
      </w:r>
      <w:r w:rsidR="004E7793">
        <w:rPr>
          <w:rFonts w:ascii="Times New Roman" w:hAnsi="Times New Roman"/>
          <w:spacing w:val="4"/>
          <w:sz w:val="26"/>
          <w:szCs w:val="26"/>
          <w:lang w:val="nl-NL"/>
        </w:rPr>
        <w:t xml:space="preserve"> xã hội – Kinh tế t</w:t>
      </w:r>
      <w:r w:rsidR="00DD78FD">
        <w:rPr>
          <w:rFonts w:ascii="Times New Roman" w:hAnsi="Times New Roman"/>
          <w:spacing w:val="4"/>
          <w:sz w:val="26"/>
          <w:szCs w:val="26"/>
          <w:lang w:val="nl-NL"/>
        </w:rPr>
        <w:t>ruyền thông về kết quả thực hiệ</w:t>
      </w:r>
      <w:r w:rsidR="00BD70B4">
        <w:rPr>
          <w:rFonts w:ascii="Times New Roman" w:hAnsi="Times New Roman"/>
          <w:spacing w:val="4"/>
          <w:sz w:val="26"/>
          <w:szCs w:val="26"/>
          <w:lang w:val="nl-NL"/>
        </w:rPr>
        <w:t>n C</w:t>
      </w:r>
      <w:r w:rsidR="00DD78FD">
        <w:rPr>
          <w:rFonts w:ascii="Times New Roman" w:hAnsi="Times New Roman"/>
          <w:spacing w:val="4"/>
          <w:sz w:val="26"/>
          <w:szCs w:val="26"/>
          <w:lang w:val="nl-NL"/>
        </w:rPr>
        <w:t>hương trình, định kỳ công khai danh sách cập nhật, thông tin địa chỉ của trẻ mồ côi do đại dịch Covid-19 và danh sách “Mẹ đỡ đầu” trên kênh thông tin của Hội.</w:t>
      </w:r>
    </w:p>
    <w:p w:rsidR="007A6E8A" w:rsidRDefault="007A6E8A"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w:t>
      </w:r>
      <w:r w:rsidR="00C34BE9">
        <w:rPr>
          <w:rFonts w:ascii="Times New Roman" w:hAnsi="Times New Roman"/>
          <w:spacing w:val="4"/>
          <w:sz w:val="26"/>
          <w:szCs w:val="26"/>
          <w:lang w:val="nl-NL"/>
        </w:rPr>
        <w:t>Tuyên truyền, v</w:t>
      </w:r>
      <w:r w:rsidR="00A06DDE">
        <w:rPr>
          <w:rFonts w:ascii="Times New Roman" w:hAnsi="Times New Roman"/>
          <w:spacing w:val="4"/>
          <w:sz w:val="26"/>
          <w:szCs w:val="26"/>
          <w:lang w:val="nl-NL"/>
        </w:rPr>
        <w:t>ận động các tổ chức, cá nhân, đối tác tham gia</w:t>
      </w:r>
      <w:r w:rsidR="00540E5D">
        <w:rPr>
          <w:rFonts w:ascii="Times New Roman" w:hAnsi="Times New Roman"/>
          <w:spacing w:val="4"/>
          <w:sz w:val="26"/>
          <w:szCs w:val="26"/>
          <w:lang w:val="nl-NL"/>
        </w:rPr>
        <w:t xml:space="preserve"> C</w:t>
      </w:r>
      <w:r w:rsidR="00A06DDE">
        <w:rPr>
          <w:rFonts w:ascii="Times New Roman" w:hAnsi="Times New Roman"/>
          <w:spacing w:val="4"/>
          <w:sz w:val="26"/>
          <w:szCs w:val="26"/>
          <w:lang w:val="nl-NL"/>
        </w:rPr>
        <w:t>hương trình hoặc nhận đỡ đầu</w:t>
      </w:r>
      <w:r>
        <w:rPr>
          <w:rFonts w:ascii="Times New Roman" w:hAnsi="Times New Roman"/>
          <w:spacing w:val="4"/>
          <w:sz w:val="26"/>
          <w:szCs w:val="26"/>
          <w:lang w:val="nl-NL"/>
        </w:rPr>
        <w:t>.</w:t>
      </w:r>
    </w:p>
    <w:p w:rsidR="00A06DDE" w:rsidRDefault="00A06DDE"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 Giám sát thực hiện chính sách liên quan đến trẻ em mồ côi và đề xuất chính sách phù hợp.</w:t>
      </w:r>
    </w:p>
    <w:p w:rsidR="009469EE" w:rsidRPr="009469EE" w:rsidRDefault="009469EE" w:rsidP="00C834C2">
      <w:pPr>
        <w:tabs>
          <w:tab w:val="left" w:pos="6663"/>
        </w:tabs>
        <w:autoSpaceDE w:val="0"/>
        <w:autoSpaceDN w:val="0"/>
        <w:adjustRightInd w:val="0"/>
        <w:spacing w:before="60" w:after="60" w:line="240" w:lineRule="auto"/>
        <w:ind w:left="0" w:firstLine="714"/>
        <w:rPr>
          <w:rFonts w:ascii="Times New Roman" w:hAnsi="Times New Roman"/>
          <w:b/>
          <w:spacing w:val="4"/>
          <w:sz w:val="26"/>
          <w:szCs w:val="26"/>
          <w:lang w:val="nl-NL"/>
        </w:rPr>
      </w:pPr>
      <w:r w:rsidRPr="009469EE">
        <w:rPr>
          <w:rFonts w:ascii="Times New Roman" w:hAnsi="Times New Roman"/>
          <w:b/>
          <w:spacing w:val="4"/>
          <w:sz w:val="26"/>
          <w:szCs w:val="26"/>
          <w:lang w:val="nl-NL"/>
        </w:rPr>
        <w:t>2. Hội LHPN huyện, thị xã, thành phố</w:t>
      </w:r>
      <w:r w:rsidR="00C34BE9">
        <w:rPr>
          <w:rFonts w:ascii="Times New Roman" w:hAnsi="Times New Roman"/>
          <w:b/>
          <w:spacing w:val="4"/>
          <w:sz w:val="26"/>
          <w:szCs w:val="26"/>
          <w:lang w:val="nl-NL"/>
        </w:rPr>
        <w:t>, các đơn vị trực thuộc</w:t>
      </w:r>
    </w:p>
    <w:p w:rsidR="009469EE" w:rsidRDefault="009469EE"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 xml:space="preserve">- Xây dựng kế hoạch </w:t>
      </w:r>
      <w:r w:rsidR="00A06DDE">
        <w:rPr>
          <w:rFonts w:ascii="Times New Roman" w:hAnsi="Times New Roman"/>
          <w:spacing w:val="4"/>
          <w:sz w:val="26"/>
          <w:szCs w:val="26"/>
          <w:lang w:val="nl-NL"/>
        </w:rPr>
        <w:t>và triển khai đến cơ sở Hội phù hợp với tình hình, điều kiện của địa phương</w:t>
      </w:r>
      <w:r w:rsidR="00C34BE9">
        <w:rPr>
          <w:rFonts w:ascii="Times New Roman" w:hAnsi="Times New Roman"/>
          <w:spacing w:val="4"/>
          <w:sz w:val="26"/>
          <w:szCs w:val="26"/>
          <w:lang w:val="nl-NL"/>
        </w:rPr>
        <w:t>, đơn vị.</w:t>
      </w:r>
    </w:p>
    <w:p w:rsidR="004E7793" w:rsidRDefault="004E7793"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 Báo cáo với cấp uỷ, chính quyền địa phương và phối hợp với các ngành liên quan trong triển khai thực hiện Chương trình.</w:t>
      </w:r>
    </w:p>
    <w:p w:rsidR="005D7F61" w:rsidRDefault="009469EE"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 xml:space="preserve">- </w:t>
      </w:r>
      <w:r w:rsidR="007038AD">
        <w:rPr>
          <w:rFonts w:ascii="Times New Roman" w:hAnsi="Times New Roman"/>
          <w:spacing w:val="4"/>
          <w:sz w:val="26"/>
          <w:szCs w:val="26"/>
          <w:lang w:val="nl-NL"/>
        </w:rPr>
        <w:t>Khảo sát, nắm nhu cầu, xác minh hoàn cảnh thực tế và lập danh sách trẻ em (bao gồm họ tên, tuổi, hoàn cảnh cụ thể, nhu cầu hỗ trợ..</w:t>
      </w:r>
      <w:r>
        <w:rPr>
          <w:rFonts w:ascii="Times New Roman" w:hAnsi="Times New Roman"/>
          <w:spacing w:val="4"/>
          <w:sz w:val="26"/>
          <w:szCs w:val="26"/>
          <w:lang w:val="nl-NL"/>
        </w:rPr>
        <w:t>.</w:t>
      </w:r>
      <w:r w:rsidR="007038AD">
        <w:rPr>
          <w:rFonts w:ascii="Times New Roman" w:hAnsi="Times New Roman"/>
          <w:spacing w:val="4"/>
          <w:sz w:val="26"/>
          <w:szCs w:val="26"/>
          <w:lang w:val="nl-NL"/>
        </w:rPr>
        <w:t>) trên địa bàn g</w:t>
      </w:r>
      <w:r w:rsidR="0073277F">
        <w:rPr>
          <w:rFonts w:ascii="Times New Roman" w:hAnsi="Times New Roman"/>
          <w:spacing w:val="4"/>
          <w:sz w:val="26"/>
          <w:szCs w:val="26"/>
          <w:lang w:val="nl-NL"/>
        </w:rPr>
        <w:t>ử</w:t>
      </w:r>
      <w:r w:rsidR="007038AD">
        <w:rPr>
          <w:rFonts w:ascii="Times New Roman" w:hAnsi="Times New Roman"/>
          <w:spacing w:val="4"/>
          <w:sz w:val="26"/>
          <w:szCs w:val="26"/>
          <w:lang w:val="nl-NL"/>
        </w:rPr>
        <w:t>i về Ban Gia đình</w:t>
      </w:r>
      <w:r w:rsidR="004E7793">
        <w:rPr>
          <w:rFonts w:ascii="Times New Roman" w:hAnsi="Times New Roman"/>
          <w:spacing w:val="4"/>
          <w:sz w:val="26"/>
          <w:szCs w:val="26"/>
          <w:lang w:val="nl-NL"/>
        </w:rPr>
        <w:t>,</w:t>
      </w:r>
      <w:r w:rsidR="007038AD">
        <w:rPr>
          <w:rFonts w:ascii="Times New Roman" w:hAnsi="Times New Roman"/>
          <w:spacing w:val="4"/>
          <w:sz w:val="26"/>
          <w:szCs w:val="26"/>
          <w:lang w:val="nl-NL"/>
        </w:rPr>
        <w:t xml:space="preserve"> xã hội – Kinh tế tổng hợp.</w:t>
      </w:r>
    </w:p>
    <w:p w:rsidR="00AC0D97" w:rsidRDefault="00AC0D97" w:rsidP="00C834C2">
      <w:pPr>
        <w:tabs>
          <w:tab w:val="left" w:pos="6663"/>
        </w:tabs>
        <w:autoSpaceDE w:val="0"/>
        <w:autoSpaceDN w:val="0"/>
        <w:adjustRightInd w:val="0"/>
        <w:spacing w:before="60" w:after="60" w:line="240" w:lineRule="auto"/>
        <w:ind w:left="0" w:firstLine="714"/>
        <w:rPr>
          <w:rFonts w:ascii="Times New Roman" w:hAnsi="Times New Roman"/>
          <w:spacing w:val="4"/>
          <w:sz w:val="26"/>
          <w:szCs w:val="26"/>
          <w:lang w:val="nl-NL"/>
        </w:rPr>
      </w:pPr>
      <w:r>
        <w:rPr>
          <w:rFonts w:ascii="Times New Roman" w:hAnsi="Times New Roman"/>
          <w:spacing w:val="4"/>
          <w:sz w:val="26"/>
          <w:szCs w:val="26"/>
          <w:lang w:val="nl-NL"/>
        </w:rPr>
        <w:t>- Vận động các tổ chức, cá nhân tham gia Chương trình “Mẹ đỡ đầu”, nhận đỡ đầu trẻ em mồ côi, trẻ em không nơi nương tựa.</w:t>
      </w:r>
      <w:r w:rsidR="00073D76">
        <w:rPr>
          <w:rFonts w:ascii="Times New Roman" w:hAnsi="Times New Roman"/>
          <w:spacing w:val="4"/>
          <w:sz w:val="26"/>
          <w:szCs w:val="26"/>
          <w:lang w:val="nl-NL"/>
        </w:rPr>
        <w:t>Khuyến khích, phát huy các mô hình/tổ/nhóm, phụ nữ chăm sóc trẻ mồ côi tại địa phương.</w:t>
      </w:r>
    </w:p>
    <w:p w:rsidR="004A7CB2" w:rsidRDefault="004A7CB2" w:rsidP="00C834C2">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t>- Kết nối các tổ chức, cá nhân có nguyện vọng đăng ký tình nguyện chăm sóc trẻ sơ sinh tại bệnh viện, chăm sóc trẻ mồ côi tại các trung tâm chăm sóc, nuôi dưỡng trẻ em mồ côi; hỗ trợ gia đình chăm sóc trẻ em mồ côi, trẻ em không nơi nư</w:t>
      </w:r>
      <w:r w:rsidR="00DD78FD">
        <w:rPr>
          <w:rFonts w:ascii="Times New Roman" w:hAnsi="Times New Roman"/>
          <w:spacing w:val="4"/>
          <w:sz w:val="26"/>
          <w:szCs w:val="26"/>
          <w:lang w:val="nl-NL"/>
        </w:rPr>
        <w:t>ơng</w:t>
      </w:r>
      <w:r>
        <w:rPr>
          <w:rFonts w:ascii="Times New Roman" w:hAnsi="Times New Roman"/>
          <w:spacing w:val="4"/>
          <w:sz w:val="26"/>
          <w:szCs w:val="26"/>
          <w:lang w:val="nl-NL"/>
        </w:rPr>
        <w:t xml:space="preserve"> tựa tại nhà...</w:t>
      </w:r>
    </w:p>
    <w:p w:rsidR="005439A0" w:rsidRPr="0087569B" w:rsidRDefault="005439A0" w:rsidP="00C834C2">
      <w:pPr>
        <w:tabs>
          <w:tab w:val="left" w:pos="6663"/>
        </w:tabs>
        <w:autoSpaceDE w:val="0"/>
        <w:spacing w:before="60" w:after="60" w:line="240" w:lineRule="auto"/>
        <w:ind w:left="0" w:firstLine="720"/>
        <w:rPr>
          <w:rFonts w:ascii="Times New Roman" w:hAnsi="Times New Roman"/>
          <w:b/>
          <w:spacing w:val="4"/>
          <w:sz w:val="26"/>
          <w:szCs w:val="26"/>
          <w:lang w:val="nl-NL"/>
        </w:rPr>
      </w:pPr>
      <w:r w:rsidRPr="0087569B">
        <w:rPr>
          <w:rFonts w:ascii="Times New Roman" w:hAnsi="Times New Roman"/>
          <w:b/>
          <w:spacing w:val="4"/>
          <w:sz w:val="26"/>
          <w:szCs w:val="26"/>
          <w:lang w:val="nl-NL"/>
        </w:rPr>
        <w:t>3. Chế độ báo cáo</w:t>
      </w:r>
    </w:p>
    <w:p w:rsidR="005439A0" w:rsidRDefault="005439A0" w:rsidP="00C834C2">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t>- Hội LHPN huyện</w:t>
      </w:r>
      <w:r w:rsidR="00C4779B">
        <w:rPr>
          <w:rFonts w:ascii="Times New Roman" w:hAnsi="Times New Roman"/>
          <w:spacing w:val="4"/>
          <w:sz w:val="26"/>
          <w:szCs w:val="26"/>
          <w:lang w:val="nl-NL"/>
        </w:rPr>
        <w:t>/</w:t>
      </w:r>
      <w:r>
        <w:rPr>
          <w:rFonts w:ascii="Times New Roman" w:hAnsi="Times New Roman"/>
          <w:spacing w:val="4"/>
          <w:sz w:val="26"/>
          <w:szCs w:val="26"/>
          <w:lang w:val="nl-NL"/>
        </w:rPr>
        <w:t>thị xã</w:t>
      </w:r>
      <w:r w:rsidR="00C4779B">
        <w:rPr>
          <w:rFonts w:ascii="Times New Roman" w:hAnsi="Times New Roman"/>
          <w:spacing w:val="4"/>
          <w:sz w:val="26"/>
          <w:szCs w:val="26"/>
          <w:lang w:val="nl-NL"/>
        </w:rPr>
        <w:t>/</w:t>
      </w:r>
      <w:r>
        <w:rPr>
          <w:rFonts w:ascii="Times New Roman" w:hAnsi="Times New Roman"/>
          <w:spacing w:val="4"/>
          <w:sz w:val="26"/>
          <w:szCs w:val="26"/>
          <w:lang w:val="nl-NL"/>
        </w:rPr>
        <w:t>thành phố và các đơn vị trực thuộc theo dõi và báo cáo kết quả chăm sóc, nuôi dưỡng trẻ em mồ côi tại địa bàn cho tổ chức, cá nhân nhận đỡ đầu.</w:t>
      </w:r>
    </w:p>
    <w:p w:rsidR="004A7CB2" w:rsidRPr="005D7F61" w:rsidRDefault="005439A0" w:rsidP="00C834C2">
      <w:pPr>
        <w:tabs>
          <w:tab w:val="left" w:pos="6663"/>
        </w:tabs>
        <w:autoSpaceDE w:val="0"/>
        <w:spacing w:before="60" w:after="60" w:line="240" w:lineRule="auto"/>
        <w:ind w:left="0" w:firstLine="720"/>
        <w:rPr>
          <w:rFonts w:ascii="Times New Roman" w:hAnsi="Times New Roman"/>
          <w:spacing w:val="4"/>
          <w:sz w:val="26"/>
          <w:szCs w:val="26"/>
          <w:lang w:val="nl-NL"/>
        </w:rPr>
      </w:pPr>
      <w:r>
        <w:rPr>
          <w:rFonts w:ascii="Times New Roman" w:hAnsi="Times New Roman"/>
          <w:spacing w:val="4"/>
          <w:sz w:val="26"/>
          <w:szCs w:val="26"/>
          <w:lang w:val="nl-NL"/>
        </w:rPr>
        <w:lastRenderedPageBreak/>
        <w:t>- Định kỳ hàng tháng, 6 tháng, 1 năm</w:t>
      </w:r>
      <w:r w:rsidR="00F8631E">
        <w:rPr>
          <w:rFonts w:ascii="Times New Roman" w:hAnsi="Times New Roman"/>
          <w:spacing w:val="4"/>
          <w:sz w:val="26"/>
          <w:szCs w:val="26"/>
          <w:lang w:val="nl-NL"/>
        </w:rPr>
        <w:t>, các đơn vị</w:t>
      </w:r>
      <w:r>
        <w:rPr>
          <w:rFonts w:ascii="Times New Roman" w:hAnsi="Times New Roman"/>
          <w:spacing w:val="4"/>
          <w:sz w:val="26"/>
          <w:szCs w:val="26"/>
          <w:lang w:val="nl-NL"/>
        </w:rPr>
        <w:t xml:space="preserve"> báo cáo kết quả</w:t>
      </w:r>
      <w:r w:rsidR="0087569B">
        <w:rPr>
          <w:rFonts w:ascii="Times New Roman" w:hAnsi="Times New Roman"/>
          <w:spacing w:val="4"/>
          <w:sz w:val="26"/>
          <w:szCs w:val="26"/>
          <w:lang w:val="nl-NL"/>
        </w:rPr>
        <w:t xml:space="preserve"> thực hiện chương trình “Mẹ đỡ đầu” và kết quả thực hiện công tác trẻ em cùng với báo cáo công tác Hội về  Ban Gia đình</w:t>
      </w:r>
      <w:r w:rsidR="00516EA3">
        <w:rPr>
          <w:rFonts w:ascii="Times New Roman" w:hAnsi="Times New Roman"/>
          <w:spacing w:val="4"/>
          <w:sz w:val="26"/>
          <w:szCs w:val="26"/>
          <w:lang w:val="nl-NL"/>
        </w:rPr>
        <w:t>,</w:t>
      </w:r>
      <w:r w:rsidR="0087569B">
        <w:rPr>
          <w:rFonts w:ascii="Times New Roman" w:hAnsi="Times New Roman"/>
          <w:spacing w:val="4"/>
          <w:sz w:val="26"/>
          <w:szCs w:val="26"/>
          <w:lang w:val="nl-NL"/>
        </w:rPr>
        <w:t xml:space="preserve"> xã hội </w:t>
      </w:r>
      <w:r w:rsidR="00C34BE9">
        <w:rPr>
          <w:rFonts w:ascii="Times New Roman" w:hAnsi="Times New Roman"/>
          <w:spacing w:val="4"/>
          <w:sz w:val="26"/>
          <w:szCs w:val="26"/>
          <w:lang w:val="nl-NL"/>
        </w:rPr>
        <w:t>-</w:t>
      </w:r>
      <w:r w:rsidR="0087569B">
        <w:rPr>
          <w:rFonts w:ascii="Times New Roman" w:hAnsi="Times New Roman"/>
          <w:spacing w:val="4"/>
          <w:sz w:val="26"/>
          <w:szCs w:val="26"/>
          <w:lang w:val="nl-NL"/>
        </w:rPr>
        <w:t>Kinh tế và Văn phòng Hội LHPN tỉnh</w:t>
      </w:r>
      <w:r w:rsidR="00C34BE9">
        <w:rPr>
          <w:rFonts w:ascii="Times New Roman" w:hAnsi="Times New Roman"/>
          <w:spacing w:val="4"/>
          <w:sz w:val="26"/>
          <w:szCs w:val="26"/>
          <w:lang w:val="nl-NL"/>
        </w:rPr>
        <w:t xml:space="preserve"> (theo quy định chung).</w:t>
      </w:r>
    </w:p>
    <w:p w:rsidR="00540E5D" w:rsidRDefault="007037DD" w:rsidP="00C834C2">
      <w:pPr>
        <w:tabs>
          <w:tab w:val="left" w:pos="851"/>
          <w:tab w:val="left" w:pos="6663"/>
        </w:tabs>
        <w:spacing w:before="60" w:after="60" w:line="240" w:lineRule="auto"/>
        <w:ind w:left="0" w:firstLine="0"/>
        <w:rPr>
          <w:rFonts w:ascii="Times New Roman" w:hAnsi="Times New Roman"/>
          <w:color w:val="000000"/>
          <w:sz w:val="26"/>
          <w:szCs w:val="26"/>
          <w:lang w:val="nl-NL"/>
        </w:rPr>
      </w:pPr>
      <w:r w:rsidRPr="008E14DB">
        <w:rPr>
          <w:rFonts w:ascii="Times New Roman" w:hAnsi="Times New Roman"/>
          <w:color w:val="000000"/>
          <w:sz w:val="26"/>
          <w:szCs w:val="26"/>
          <w:lang w:val="nl-NL"/>
        </w:rPr>
        <w:tab/>
      </w:r>
    </w:p>
    <w:p w:rsidR="00F45E63" w:rsidRPr="00833C68" w:rsidRDefault="00540E5D" w:rsidP="00C834C2">
      <w:pPr>
        <w:tabs>
          <w:tab w:val="left" w:pos="851"/>
          <w:tab w:val="left" w:pos="6663"/>
        </w:tabs>
        <w:spacing w:before="60" w:after="60" w:line="240" w:lineRule="auto"/>
        <w:ind w:left="0" w:firstLine="0"/>
        <w:rPr>
          <w:rFonts w:ascii="Times New Roman" w:hAnsi="Times New Roman"/>
          <w:sz w:val="28"/>
          <w:szCs w:val="28"/>
          <w:lang w:val="af-ZA"/>
        </w:rPr>
      </w:pPr>
      <w:r>
        <w:rPr>
          <w:rFonts w:ascii="Times New Roman" w:hAnsi="Times New Roman"/>
          <w:color w:val="000000"/>
          <w:sz w:val="26"/>
          <w:szCs w:val="26"/>
          <w:lang w:val="nl-NL"/>
        </w:rPr>
        <w:tab/>
      </w:r>
      <w:r w:rsidR="00F8631E" w:rsidRPr="008E14DB">
        <w:rPr>
          <w:rFonts w:ascii="Times New Roman" w:hAnsi="Times New Roman"/>
          <w:color w:val="000000"/>
          <w:sz w:val="26"/>
          <w:szCs w:val="26"/>
          <w:lang w:val="nl-NL"/>
        </w:rPr>
        <w:t>Trên đây là Kế hoạch triển khai Chương trình “</w:t>
      </w:r>
      <w:r w:rsidR="00736BCF" w:rsidRPr="008E14DB">
        <w:rPr>
          <w:rFonts w:ascii="Times New Roman" w:hAnsi="Times New Roman"/>
          <w:color w:val="000000"/>
          <w:sz w:val="26"/>
          <w:szCs w:val="26"/>
          <w:lang w:val="nl-NL"/>
        </w:rPr>
        <w:t>Mẹ đỡ đầu” chăm sóc, hỗ trợ nuôi dưỡng trẻ em mồ</w:t>
      </w:r>
      <w:r w:rsidR="00C34BE9" w:rsidRPr="008E14DB">
        <w:rPr>
          <w:rFonts w:ascii="Times New Roman" w:hAnsi="Times New Roman"/>
          <w:color w:val="000000"/>
          <w:sz w:val="26"/>
          <w:szCs w:val="26"/>
          <w:lang w:val="nl-NL"/>
        </w:rPr>
        <w:t xml:space="preserve"> côi do tác độ</w:t>
      </w:r>
      <w:r w:rsidR="00736BCF" w:rsidRPr="008E14DB">
        <w:rPr>
          <w:rFonts w:ascii="Times New Roman" w:hAnsi="Times New Roman"/>
          <w:color w:val="000000"/>
          <w:sz w:val="26"/>
          <w:szCs w:val="26"/>
          <w:lang w:val="nl-NL"/>
        </w:rPr>
        <w:t>ng của dịch Covid</w:t>
      </w:r>
      <w:r w:rsidR="00516EA3">
        <w:rPr>
          <w:rFonts w:ascii="Times New Roman" w:hAnsi="Times New Roman"/>
          <w:color w:val="000000"/>
          <w:sz w:val="26"/>
          <w:szCs w:val="26"/>
          <w:lang w:val="nl-NL"/>
        </w:rPr>
        <w:t xml:space="preserve"> - 19</w:t>
      </w:r>
      <w:r w:rsidR="00736BCF" w:rsidRPr="008E14DB">
        <w:rPr>
          <w:rFonts w:ascii="Times New Roman" w:hAnsi="Times New Roman"/>
          <w:color w:val="000000"/>
          <w:sz w:val="26"/>
          <w:szCs w:val="26"/>
          <w:lang w:val="nl-NL"/>
        </w:rPr>
        <w:t xml:space="preserve">, đề </w:t>
      </w:r>
      <w:r w:rsidR="009469EE" w:rsidRPr="008E14DB">
        <w:rPr>
          <w:rFonts w:ascii="Times New Roman" w:hAnsi="Times New Roman"/>
          <w:color w:val="000000"/>
          <w:sz w:val="26"/>
          <w:szCs w:val="26"/>
          <w:lang w:val="nl-NL"/>
        </w:rPr>
        <w:t>nghị Hội LHPN huyện/thị xã/thành phố</w:t>
      </w:r>
      <w:r w:rsidR="00736BCF" w:rsidRPr="008E14DB">
        <w:rPr>
          <w:rFonts w:ascii="Times New Roman" w:hAnsi="Times New Roman"/>
          <w:color w:val="000000"/>
          <w:sz w:val="26"/>
          <w:szCs w:val="26"/>
          <w:lang w:val="nl-NL"/>
        </w:rPr>
        <w:t>và các đơn vị trực thuộc hưởng</w:t>
      </w:r>
      <w:bookmarkStart w:id="0" w:name="_GoBack"/>
      <w:bookmarkEnd w:id="0"/>
      <w:r w:rsidR="00736BCF" w:rsidRPr="008E14DB">
        <w:rPr>
          <w:rFonts w:ascii="Times New Roman" w:hAnsi="Times New Roman"/>
          <w:color w:val="000000"/>
          <w:sz w:val="26"/>
          <w:szCs w:val="26"/>
          <w:lang w:val="nl-NL"/>
        </w:rPr>
        <w:t xml:space="preserve"> ứng và tổ chức </w:t>
      </w:r>
      <w:r w:rsidR="009469EE" w:rsidRPr="008E14DB">
        <w:rPr>
          <w:rFonts w:ascii="Times New Roman" w:hAnsi="Times New Roman"/>
          <w:color w:val="000000"/>
          <w:sz w:val="26"/>
          <w:szCs w:val="26"/>
          <w:lang w:val="nl-NL"/>
        </w:rPr>
        <w:t>thực hiệ</w:t>
      </w:r>
      <w:r w:rsidR="00736BCF" w:rsidRPr="008E14DB">
        <w:rPr>
          <w:rFonts w:ascii="Times New Roman" w:hAnsi="Times New Roman"/>
          <w:color w:val="000000"/>
          <w:sz w:val="26"/>
          <w:szCs w:val="26"/>
          <w:lang w:val="nl-NL"/>
        </w:rPr>
        <w:t>n Chương trình đảm bảo hiệu quả thiết thực.</w:t>
      </w:r>
      <w:r w:rsidR="00833C68">
        <w:rPr>
          <w:rFonts w:ascii="Times New Roman" w:hAnsi="Times New Roman"/>
          <w:sz w:val="28"/>
          <w:szCs w:val="28"/>
          <w:lang w:val="af-ZA"/>
        </w:rPr>
        <w:t>/.</w:t>
      </w:r>
    </w:p>
    <w:p w:rsidR="00977143" w:rsidRPr="00E57CE9" w:rsidRDefault="00977143" w:rsidP="005D7F61">
      <w:pPr>
        <w:tabs>
          <w:tab w:val="left" w:pos="6663"/>
        </w:tabs>
        <w:autoSpaceDE w:val="0"/>
        <w:autoSpaceDN w:val="0"/>
        <w:adjustRightInd w:val="0"/>
        <w:spacing w:before="60" w:after="60" w:line="240" w:lineRule="auto"/>
        <w:ind w:left="0" w:firstLine="0"/>
        <w:rPr>
          <w:rFonts w:ascii="Times New Roman" w:hAnsi="Times New Roman"/>
          <w:sz w:val="26"/>
          <w:szCs w:val="26"/>
          <w:lang w:val="nl-NL"/>
        </w:rPr>
      </w:pPr>
      <w:r w:rsidRPr="00E57CE9">
        <w:rPr>
          <w:rFonts w:ascii="Times New Roman" w:hAnsi="Times New Roman"/>
          <w:i/>
          <w:sz w:val="26"/>
          <w:szCs w:val="26"/>
          <w:lang w:val="nl-NL"/>
        </w:rPr>
        <w:tab/>
      </w:r>
    </w:p>
    <w:tbl>
      <w:tblPr>
        <w:tblW w:w="9859"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4481"/>
        <w:gridCol w:w="5378"/>
      </w:tblGrid>
      <w:tr w:rsidR="00A9159E" w:rsidRPr="00E57CE9" w:rsidTr="00AA0441">
        <w:trPr>
          <w:trHeight w:val="2690"/>
        </w:trPr>
        <w:tc>
          <w:tcPr>
            <w:tcW w:w="4481" w:type="dxa"/>
            <w:tcBorders>
              <w:top w:val="nil"/>
              <w:left w:val="nil"/>
              <w:bottom w:val="nil"/>
              <w:right w:val="nil"/>
            </w:tcBorders>
            <w:tcMar>
              <w:top w:w="80" w:type="dxa"/>
              <w:left w:w="80" w:type="dxa"/>
              <w:bottom w:w="80" w:type="dxa"/>
              <w:right w:w="80" w:type="dxa"/>
            </w:tcMar>
          </w:tcPr>
          <w:p w:rsidR="00A9159E" w:rsidRPr="003245D7" w:rsidRDefault="00A9159E" w:rsidP="00742926">
            <w:pPr>
              <w:tabs>
                <w:tab w:val="left" w:pos="6663"/>
              </w:tabs>
              <w:spacing w:before="0" w:line="240" w:lineRule="auto"/>
              <w:rPr>
                <w:rFonts w:ascii="Times New Roman" w:hAnsi="Times New Roman"/>
                <w:b/>
                <w:bCs/>
                <w:iCs/>
                <w:sz w:val="26"/>
                <w:szCs w:val="26"/>
                <w:lang w:val="nl-NL"/>
              </w:rPr>
            </w:pPr>
            <w:r w:rsidRPr="003245D7">
              <w:rPr>
                <w:rFonts w:ascii="Times New Roman" w:hAnsi="Times New Roman"/>
                <w:b/>
                <w:bCs/>
                <w:iCs/>
                <w:sz w:val="26"/>
                <w:szCs w:val="26"/>
                <w:lang w:val="nl-NL"/>
              </w:rPr>
              <w:t>Nơi nhận:</w:t>
            </w:r>
          </w:p>
          <w:p w:rsidR="00FD70FA" w:rsidRDefault="00FD70FA" w:rsidP="00742926">
            <w:pPr>
              <w:tabs>
                <w:tab w:val="left" w:pos="6663"/>
              </w:tabs>
              <w:spacing w:before="0" w:line="240" w:lineRule="auto"/>
              <w:rPr>
                <w:rFonts w:ascii="Times New Roman" w:hAnsi="Times New Roman"/>
                <w:sz w:val="20"/>
                <w:szCs w:val="26"/>
                <w:u w:color="FF0000"/>
                <w:lang w:val="nl-NL"/>
              </w:rPr>
            </w:pPr>
            <w:r>
              <w:rPr>
                <w:rFonts w:ascii="Times New Roman" w:hAnsi="Times New Roman"/>
                <w:sz w:val="20"/>
                <w:szCs w:val="26"/>
                <w:u w:color="FF0000"/>
                <w:lang w:val="nl-NL"/>
              </w:rPr>
              <w:t>- Ban Dân vận Tỉnh uỷ</w:t>
            </w:r>
            <w:r w:rsidR="00516EA3">
              <w:rPr>
                <w:rFonts w:ascii="Times New Roman" w:hAnsi="Times New Roman"/>
                <w:sz w:val="20"/>
                <w:szCs w:val="26"/>
                <w:u w:color="FF0000"/>
                <w:lang w:val="nl-NL"/>
              </w:rPr>
              <w:t xml:space="preserve"> (để BC)</w:t>
            </w:r>
            <w:r w:rsidR="00E74928">
              <w:rPr>
                <w:rFonts w:ascii="Times New Roman" w:hAnsi="Times New Roman"/>
                <w:sz w:val="20"/>
                <w:szCs w:val="26"/>
                <w:u w:color="FF0000"/>
                <w:lang w:val="nl-NL"/>
              </w:rPr>
              <w:t>;</w:t>
            </w:r>
          </w:p>
          <w:p w:rsidR="003245D7" w:rsidRDefault="00FD70FA" w:rsidP="00742926">
            <w:pPr>
              <w:tabs>
                <w:tab w:val="left" w:pos="6663"/>
              </w:tabs>
              <w:spacing w:before="0" w:line="240" w:lineRule="auto"/>
              <w:rPr>
                <w:rFonts w:ascii="Times New Roman" w:hAnsi="Times New Roman"/>
                <w:sz w:val="20"/>
                <w:szCs w:val="26"/>
                <w:u w:color="FF0000"/>
                <w:lang w:val="nl-NL"/>
              </w:rPr>
            </w:pPr>
            <w:r>
              <w:rPr>
                <w:rFonts w:ascii="Times New Roman" w:hAnsi="Times New Roman"/>
                <w:sz w:val="20"/>
                <w:szCs w:val="26"/>
                <w:u w:color="FF0000"/>
                <w:lang w:val="nl-NL"/>
              </w:rPr>
              <w:t>- BCH C.trách Hội LHPN tỉnh</w:t>
            </w:r>
            <w:r w:rsidR="00E74928">
              <w:rPr>
                <w:rFonts w:ascii="Times New Roman" w:hAnsi="Times New Roman"/>
                <w:sz w:val="20"/>
                <w:szCs w:val="26"/>
                <w:u w:color="FF0000"/>
                <w:lang w:val="nl-NL"/>
              </w:rPr>
              <w:t>;</w:t>
            </w:r>
          </w:p>
          <w:p w:rsidR="00A9159E" w:rsidRDefault="00A9159E" w:rsidP="00742926">
            <w:pPr>
              <w:tabs>
                <w:tab w:val="left" w:pos="6663"/>
              </w:tabs>
              <w:spacing w:before="0" w:line="240" w:lineRule="auto"/>
              <w:rPr>
                <w:rFonts w:ascii="Times New Roman" w:hAnsi="Times New Roman"/>
                <w:sz w:val="20"/>
                <w:szCs w:val="26"/>
                <w:u w:color="FF0000"/>
                <w:lang w:val="nl-NL"/>
              </w:rPr>
            </w:pPr>
            <w:r w:rsidRPr="00E57CE9">
              <w:rPr>
                <w:rFonts w:ascii="Times New Roman" w:hAnsi="Times New Roman"/>
                <w:sz w:val="20"/>
                <w:szCs w:val="26"/>
                <w:u w:color="FF0000"/>
                <w:lang w:val="nl-NL"/>
              </w:rPr>
              <w:t xml:space="preserve">- </w:t>
            </w:r>
            <w:r w:rsidR="003245D7">
              <w:rPr>
                <w:rFonts w:ascii="Times New Roman" w:hAnsi="Times New Roman"/>
                <w:sz w:val="20"/>
                <w:szCs w:val="26"/>
                <w:u w:color="FF0000"/>
                <w:lang w:val="nl-NL"/>
              </w:rPr>
              <w:t>Hội LHPN huyện/thị/tp</w:t>
            </w:r>
            <w:r w:rsidR="00E74928">
              <w:rPr>
                <w:rFonts w:ascii="Times New Roman" w:hAnsi="Times New Roman"/>
                <w:sz w:val="20"/>
                <w:szCs w:val="26"/>
                <w:u w:color="FF0000"/>
                <w:lang w:val="nl-NL"/>
              </w:rPr>
              <w:t>;</w:t>
            </w:r>
          </w:p>
          <w:p w:rsidR="00C34BE9" w:rsidRPr="00E57CE9" w:rsidRDefault="00C34BE9" w:rsidP="00742926">
            <w:pPr>
              <w:tabs>
                <w:tab w:val="left" w:pos="6663"/>
              </w:tabs>
              <w:spacing w:before="0" w:line="240" w:lineRule="auto"/>
              <w:rPr>
                <w:rFonts w:ascii="Times New Roman" w:hAnsi="Times New Roman"/>
                <w:sz w:val="20"/>
                <w:szCs w:val="26"/>
                <w:u w:color="FF0000"/>
                <w:lang w:val="nl-NL"/>
              </w:rPr>
            </w:pPr>
            <w:r>
              <w:rPr>
                <w:rFonts w:ascii="Times New Roman" w:hAnsi="Times New Roman"/>
                <w:sz w:val="20"/>
                <w:szCs w:val="26"/>
                <w:u w:color="FF0000"/>
                <w:lang w:val="nl-NL"/>
              </w:rPr>
              <w:t>- Hội PN LLVT</w:t>
            </w:r>
            <w:r w:rsidR="00E74928">
              <w:rPr>
                <w:rFonts w:ascii="Times New Roman" w:hAnsi="Times New Roman"/>
                <w:sz w:val="20"/>
                <w:szCs w:val="26"/>
                <w:u w:color="FF0000"/>
                <w:lang w:val="nl-NL"/>
              </w:rPr>
              <w:t>;</w:t>
            </w:r>
          </w:p>
          <w:p w:rsidR="00A9159E" w:rsidRPr="008E14DB" w:rsidRDefault="003245D7" w:rsidP="00742926">
            <w:pPr>
              <w:tabs>
                <w:tab w:val="left" w:pos="6663"/>
              </w:tabs>
              <w:spacing w:before="0" w:line="240" w:lineRule="auto"/>
              <w:rPr>
                <w:rFonts w:ascii="Times New Roman" w:hAnsi="Times New Roman"/>
                <w:sz w:val="26"/>
                <w:szCs w:val="26"/>
                <w:lang w:val="nl-NL"/>
              </w:rPr>
            </w:pPr>
            <w:r w:rsidRPr="008E14DB">
              <w:rPr>
                <w:rFonts w:ascii="Times New Roman" w:hAnsi="Times New Roman"/>
                <w:sz w:val="20"/>
                <w:szCs w:val="26"/>
                <w:lang w:val="nl-NL"/>
              </w:rPr>
              <w:t>- Lưu VT, BGĐXH-KT</w:t>
            </w:r>
          </w:p>
        </w:tc>
        <w:tc>
          <w:tcPr>
            <w:tcW w:w="5378" w:type="dxa"/>
            <w:tcBorders>
              <w:top w:val="nil"/>
              <w:left w:val="nil"/>
              <w:bottom w:val="nil"/>
              <w:right w:val="nil"/>
            </w:tcBorders>
            <w:tcMar>
              <w:top w:w="80" w:type="dxa"/>
              <w:left w:w="80" w:type="dxa"/>
              <w:bottom w:w="80" w:type="dxa"/>
              <w:right w:w="80" w:type="dxa"/>
            </w:tcMar>
          </w:tcPr>
          <w:p w:rsidR="00742926" w:rsidRDefault="00A9159E" w:rsidP="008E14DB">
            <w:pPr>
              <w:tabs>
                <w:tab w:val="left" w:pos="6663"/>
              </w:tabs>
              <w:spacing w:before="0" w:line="240" w:lineRule="auto"/>
              <w:ind w:left="-88" w:firstLine="0"/>
              <w:jc w:val="center"/>
              <w:rPr>
                <w:rFonts w:ascii="Times New Roman" w:hAnsi="Times New Roman"/>
                <w:b/>
                <w:bCs/>
                <w:sz w:val="26"/>
                <w:szCs w:val="26"/>
                <w:lang w:val="sv-SE"/>
              </w:rPr>
            </w:pPr>
            <w:r w:rsidRPr="00E57CE9">
              <w:rPr>
                <w:rFonts w:ascii="Times New Roman" w:hAnsi="Times New Roman"/>
                <w:b/>
                <w:bCs/>
                <w:sz w:val="26"/>
                <w:szCs w:val="26"/>
                <w:lang w:val="sv-SE"/>
              </w:rPr>
              <w:t xml:space="preserve">TM. </w:t>
            </w:r>
            <w:r w:rsidR="003245D7">
              <w:rPr>
                <w:rFonts w:ascii="Times New Roman" w:hAnsi="Times New Roman"/>
                <w:b/>
                <w:bCs/>
                <w:sz w:val="26"/>
                <w:szCs w:val="26"/>
                <w:lang w:val="sv-SE"/>
              </w:rPr>
              <w:t>BAN THƯỜNG VỤ</w:t>
            </w:r>
          </w:p>
          <w:p w:rsidR="00A9159E" w:rsidRPr="00E57CE9" w:rsidRDefault="00A9159E" w:rsidP="008E14DB">
            <w:pPr>
              <w:tabs>
                <w:tab w:val="left" w:pos="6663"/>
              </w:tabs>
              <w:spacing w:before="0" w:line="240" w:lineRule="auto"/>
              <w:ind w:left="-88" w:firstLine="0"/>
              <w:jc w:val="center"/>
              <w:rPr>
                <w:rFonts w:ascii="Times New Roman" w:hAnsi="Times New Roman"/>
                <w:b/>
                <w:bCs/>
                <w:sz w:val="26"/>
                <w:szCs w:val="26"/>
                <w:lang w:val="sv-SE"/>
              </w:rPr>
            </w:pPr>
            <w:r w:rsidRPr="00E57CE9">
              <w:rPr>
                <w:rFonts w:ascii="Times New Roman" w:hAnsi="Times New Roman"/>
                <w:b/>
                <w:bCs/>
                <w:sz w:val="26"/>
                <w:szCs w:val="26"/>
                <w:lang w:val="sv-SE"/>
              </w:rPr>
              <w:t>CHỦ TỊCH</w:t>
            </w:r>
          </w:p>
          <w:p w:rsidR="00A9159E" w:rsidRPr="00E57CE9" w:rsidRDefault="00A9159E" w:rsidP="00516EA3">
            <w:pPr>
              <w:tabs>
                <w:tab w:val="left" w:pos="6663"/>
              </w:tabs>
              <w:spacing w:before="0" w:line="240" w:lineRule="auto"/>
              <w:ind w:left="-88" w:firstLine="0"/>
              <w:jc w:val="center"/>
              <w:rPr>
                <w:rFonts w:ascii="Times New Roman" w:hAnsi="Times New Roman"/>
                <w:b/>
                <w:bCs/>
                <w:sz w:val="26"/>
                <w:szCs w:val="26"/>
                <w:lang w:val="sv-SE"/>
              </w:rPr>
            </w:pPr>
          </w:p>
          <w:p w:rsidR="00A9159E" w:rsidRDefault="00A9159E" w:rsidP="008E14DB">
            <w:pPr>
              <w:tabs>
                <w:tab w:val="left" w:pos="6663"/>
              </w:tabs>
              <w:spacing w:before="0" w:line="240" w:lineRule="auto"/>
              <w:ind w:left="-88" w:firstLine="0"/>
              <w:jc w:val="center"/>
              <w:rPr>
                <w:rFonts w:ascii="Times New Roman" w:hAnsi="Times New Roman"/>
                <w:b/>
                <w:bCs/>
                <w:sz w:val="26"/>
                <w:szCs w:val="26"/>
                <w:lang w:val="sv-SE"/>
              </w:rPr>
            </w:pPr>
          </w:p>
          <w:p w:rsidR="00516EA3" w:rsidRDefault="00633B69" w:rsidP="008E14DB">
            <w:pPr>
              <w:tabs>
                <w:tab w:val="left" w:pos="6663"/>
              </w:tabs>
              <w:spacing w:before="0" w:line="240" w:lineRule="auto"/>
              <w:ind w:left="-88" w:firstLine="0"/>
              <w:jc w:val="center"/>
              <w:rPr>
                <w:rFonts w:ascii="Times New Roman" w:hAnsi="Times New Roman"/>
                <w:b/>
                <w:bCs/>
                <w:sz w:val="26"/>
                <w:szCs w:val="26"/>
                <w:lang w:val="sv-SE"/>
              </w:rPr>
            </w:pPr>
            <w:r>
              <w:rPr>
                <w:rFonts w:ascii="Times New Roman" w:hAnsi="Times New Roman"/>
                <w:b/>
                <w:bCs/>
                <w:sz w:val="26"/>
                <w:szCs w:val="26"/>
                <w:lang w:val="sv-SE"/>
              </w:rPr>
              <w:t>(Đã ký)</w:t>
            </w:r>
          </w:p>
          <w:p w:rsidR="00516EA3" w:rsidRDefault="00516EA3" w:rsidP="008E14DB">
            <w:pPr>
              <w:tabs>
                <w:tab w:val="left" w:pos="6663"/>
              </w:tabs>
              <w:spacing w:before="0" w:line="240" w:lineRule="auto"/>
              <w:ind w:left="-88" w:firstLine="0"/>
              <w:jc w:val="center"/>
              <w:rPr>
                <w:rFonts w:ascii="Times New Roman" w:hAnsi="Times New Roman"/>
                <w:b/>
                <w:bCs/>
                <w:sz w:val="26"/>
                <w:szCs w:val="26"/>
                <w:lang w:val="sv-SE"/>
              </w:rPr>
            </w:pPr>
          </w:p>
          <w:p w:rsidR="00E74928" w:rsidRPr="00E57CE9" w:rsidRDefault="00E74928" w:rsidP="008E14DB">
            <w:pPr>
              <w:tabs>
                <w:tab w:val="left" w:pos="6663"/>
              </w:tabs>
              <w:spacing w:before="0" w:line="240" w:lineRule="auto"/>
              <w:ind w:left="-88" w:firstLine="0"/>
              <w:jc w:val="center"/>
              <w:rPr>
                <w:rFonts w:ascii="Times New Roman" w:hAnsi="Times New Roman"/>
                <w:b/>
                <w:bCs/>
                <w:sz w:val="26"/>
                <w:szCs w:val="26"/>
                <w:lang w:val="sv-SE"/>
              </w:rPr>
            </w:pPr>
          </w:p>
          <w:p w:rsidR="00894281" w:rsidRDefault="00F03425" w:rsidP="008E14DB">
            <w:pPr>
              <w:tabs>
                <w:tab w:val="left" w:pos="6663"/>
              </w:tabs>
              <w:spacing w:before="0" w:line="240" w:lineRule="auto"/>
              <w:ind w:left="-88" w:firstLine="0"/>
              <w:jc w:val="center"/>
              <w:rPr>
                <w:rFonts w:ascii="Times New Roman" w:hAnsi="Times New Roman"/>
                <w:b/>
                <w:bCs/>
                <w:sz w:val="26"/>
                <w:szCs w:val="26"/>
                <w:lang w:val="sv-SE"/>
              </w:rPr>
            </w:pPr>
            <w:r>
              <w:rPr>
                <w:rFonts w:ascii="Times New Roman" w:hAnsi="Times New Roman"/>
                <w:b/>
                <w:bCs/>
                <w:sz w:val="26"/>
                <w:szCs w:val="26"/>
                <w:lang w:val="sv-SE"/>
              </w:rPr>
              <w:t>Nguyễn Thị Huệ Chi</w:t>
            </w:r>
          </w:p>
          <w:p w:rsidR="00A9159E" w:rsidRPr="00E57CE9" w:rsidRDefault="00A9159E" w:rsidP="008E14DB">
            <w:pPr>
              <w:tabs>
                <w:tab w:val="left" w:pos="6663"/>
              </w:tabs>
              <w:spacing w:before="0" w:line="240" w:lineRule="auto"/>
              <w:ind w:left="-88" w:firstLine="0"/>
              <w:jc w:val="center"/>
              <w:rPr>
                <w:rFonts w:ascii="Times New Roman" w:hAnsi="Times New Roman"/>
                <w:b/>
                <w:bCs/>
                <w:sz w:val="26"/>
                <w:szCs w:val="26"/>
                <w:lang w:val="sv-SE"/>
              </w:rPr>
            </w:pPr>
          </w:p>
          <w:p w:rsidR="00A9159E" w:rsidRPr="00E57CE9" w:rsidRDefault="00A9159E" w:rsidP="00516EA3">
            <w:pPr>
              <w:tabs>
                <w:tab w:val="left" w:pos="6663"/>
              </w:tabs>
              <w:spacing w:before="0" w:line="240" w:lineRule="auto"/>
              <w:ind w:left="-88" w:firstLine="0"/>
              <w:jc w:val="center"/>
              <w:rPr>
                <w:rFonts w:ascii="Times New Roman" w:hAnsi="Times New Roman"/>
                <w:b/>
                <w:bCs/>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p w:rsidR="00A9159E" w:rsidRPr="00E57CE9" w:rsidRDefault="00A9159E" w:rsidP="00742926">
            <w:pPr>
              <w:tabs>
                <w:tab w:val="left" w:pos="6663"/>
              </w:tabs>
              <w:spacing w:before="0" w:line="240" w:lineRule="auto"/>
              <w:jc w:val="center"/>
              <w:rPr>
                <w:rFonts w:ascii="Times New Roman" w:hAnsi="Times New Roman"/>
                <w:sz w:val="26"/>
                <w:szCs w:val="26"/>
                <w:lang w:val="sv-SE"/>
              </w:rPr>
            </w:pPr>
          </w:p>
        </w:tc>
      </w:tr>
    </w:tbl>
    <w:p w:rsidR="00A9159E" w:rsidRPr="00E57CE9" w:rsidRDefault="00A9159E" w:rsidP="00A9159E">
      <w:pPr>
        <w:spacing w:before="0" w:line="240" w:lineRule="auto"/>
        <w:ind w:left="0" w:firstLine="0"/>
        <w:rPr>
          <w:rFonts w:ascii="Times New Roman" w:hAnsi="Times New Roman"/>
          <w:b/>
          <w:bCs/>
          <w:i/>
          <w:iCs/>
          <w:sz w:val="26"/>
          <w:szCs w:val="26"/>
          <w:lang w:val="nl-NL"/>
        </w:rPr>
        <w:sectPr w:rsidR="00A9159E" w:rsidRPr="00E57CE9" w:rsidSect="00C834C2">
          <w:footerReference w:type="default" r:id="rId8"/>
          <w:pgSz w:w="11907" w:h="16840" w:code="9"/>
          <w:pgMar w:top="810" w:right="1134" w:bottom="851" w:left="1418" w:header="720" w:footer="272" w:gutter="0"/>
          <w:cols w:space="720"/>
          <w:docGrid w:linePitch="600" w:charSpace="36864"/>
        </w:sectPr>
      </w:pPr>
    </w:p>
    <w:p w:rsidR="00D001A5" w:rsidRPr="00E57CE9" w:rsidRDefault="00D001A5" w:rsidP="00A9159E">
      <w:pPr>
        <w:spacing w:before="0" w:line="240" w:lineRule="auto"/>
        <w:ind w:left="0" w:firstLine="0"/>
        <w:jc w:val="left"/>
        <w:rPr>
          <w:rFonts w:ascii="Times New Roman" w:hAnsi="Times New Roman"/>
          <w:color w:val="000000"/>
          <w:sz w:val="26"/>
          <w:szCs w:val="26"/>
          <w:lang w:val="sv-SE"/>
        </w:rPr>
      </w:pPr>
    </w:p>
    <w:sectPr w:rsidR="00D001A5" w:rsidRPr="00E57CE9" w:rsidSect="00AA0441">
      <w:headerReference w:type="default" r:id="rId9"/>
      <w:footerReference w:type="default" r:id="rId10"/>
      <w:pgSz w:w="16840" w:h="11907" w:orient="landscape" w:code="9"/>
      <w:pgMar w:top="540" w:right="851" w:bottom="851" w:left="851" w:header="181" w:footer="567"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10F" w:rsidRDefault="0065310F">
      <w:pPr>
        <w:spacing w:before="0" w:line="240" w:lineRule="auto"/>
      </w:pPr>
      <w:r>
        <w:separator/>
      </w:r>
    </w:p>
  </w:endnote>
  <w:endnote w:type="continuationSeparator" w:id="1">
    <w:p w:rsidR="0065310F" w:rsidRDefault="0065310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MS Gothic"/>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987127"/>
      <w:docPartObj>
        <w:docPartGallery w:val="Page Numbers (Bottom of Page)"/>
        <w:docPartUnique/>
      </w:docPartObj>
    </w:sdtPr>
    <w:sdtContent>
      <w:p w:rsidR="00855CC9" w:rsidRDefault="006B026B">
        <w:pPr>
          <w:pStyle w:val="Footer"/>
          <w:jc w:val="right"/>
        </w:pPr>
        <w:r>
          <w:fldChar w:fldCharType="begin"/>
        </w:r>
        <w:r w:rsidR="00064E2B">
          <w:instrText xml:space="preserve"> PAGE   \* MERGEFORMAT </w:instrText>
        </w:r>
        <w:r>
          <w:fldChar w:fldCharType="separate"/>
        </w:r>
        <w:r w:rsidR="00772B73">
          <w:rPr>
            <w:noProof/>
          </w:rPr>
          <w:t>4</w:t>
        </w:r>
        <w:r>
          <w:rPr>
            <w:noProof/>
          </w:rPr>
          <w:fldChar w:fldCharType="end"/>
        </w:r>
      </w:p>
    </w:sdtContent>
  </w:sdt>
  <w:p w:rsidR="006E1BAA" w:rsidRDefault="006E1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41" w:rsidRDefault="006B026B">
    <w:pPr>
      <w:pStyle w:val="Footer"/>
      <w:jc w:val="center"/>
    </w:pPr>
    <w:r>
      <w:fldChar w:fldCharType="begin"/>
    </w:r>
    <w:r w:rsidR="00495599">
      <w:instrText xml:space="preserve"> PAGE </w:instrText>
    </w:r>
    <w:r>
      <w:fldChar w:fldCharType="separate"/>
    </w:r>
    <w:r w:rsidR="00772B73">
      <w:rPr>
        <w:noProof/>
      </w:rPr>
      <w:t>5</w:t>
    </w:r>
    <w:r>
      <w:rPr>
        <w:noProof/>
      </w:rPr>
      <w:fldChar w:fldCharType="end"/>
    </w:r>
  </w:p>
  <w:p w:rsidR="00AA0441" w:rsidRDefault="00AA0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10F" w:rsidRDefault="0065310F">
      <w:pPr>
        <w:spacing w:before="0" w:line="240" w:lineRule="auto"/>
      </w:pPr>
      <w:r>
        <w:separator/>
      </w:r>
    </w:p>
  </w:footnote>
  <w:footnote w:type="continuationSeparator" w:id="1">
    <w:p w:rsidR="0065310F" w:rsidRDefault="0065310F">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41" w:rsidRDefault="00AA0441">
    <w:pPr>
      <w:pStyle w:val="Header"/>
      <w:jc w:val="center"/>
    </w:pPr>
  </w:p>
  <w:p w:rsidR="00AA0441" w:rsidRDefault="00495599">
    <w:pPr>
      <w:pStyle w:val="Header"/>
      <w:tabs>
        <w:tab w:val="left" w:pos="187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1080" w:hanging="360"/>
      </w:pPr>
      <w:rPr>
        <w:rFonts w:ascii="Times New Roman" w:eastAsia="Times New Roman" w:hAnsi="Times New Roman" w:cs="Times New Roman" w:hint="default"/>
      </w:rPr>
    </w:lvl>
    <w:lvl w:ilvl="2">
      <w:start w:val="1"/>
      <w:numFmt w:val="decimal"/>
      <w:lvlText w:val="%1.%2.%3"/>
      <w:lvlJc w:val="left"/>
      <w:pPr>
        <w:tabs>
          <w:tab w:val="num" w:pos="0"/>
        </w:tabs>
        <w:ind w:left="2160" w:hanging="720"/>
      </w:pPr>
      <w:rPr>
        <w:rFonts w:ascii="Times New Roman" w:eastAsia="Times New Roman" w:hAnsi="Times New Roman" w:cs="Times New Roman" w:hint="default"/>
      </w:rPr>
    </w:lvl>
    <w:lvl w:ilvl="3">
      <w:start w:val="1"/>
      <w:numFmt w:val="decimal"/>
      <w:lvlText w:val="%1.%2.%3.%4"/>
      <w:lvlJc w:val="left"/>
      <w:pPr>
        <w:tabs>
          <w:tab w:val="num" w:pos="0"/>
        </w:tabs>
        <w:ind w:left="2880" w:hanging="720"/>
      </w:pPr>
      <w:rPr>
        <w:rFonts w:ascii="Times New Roman" w:eastAsia="Times New Roman" w:hAnsi="Times New Roman" w:cs="Times New Roman" w:hint="default"/>
      </w:rPr>
    </w:lvl>
    <w:lvl w:ilvl="4">
      <w:start w:val="1"/>
      <w:numFmt w:val="decimal"/>
      <w:lvlText w:val="%1.%2.%3.%4.%5"/>
      <w:lvlJc w:val="left"/>
      <w:pPr>
        <w:tabs>
          <w:tab w:val="num" w:pos="0"/>
        </w:tabs>
        <w:ind w:left="3960" w:hanging="1080"/>
      </w:pPr>
      <w:rPr>
        <w:rFonts w:ascii="Times New Roman" w:eastAsia="Times New Roman" w:hAnsi="Times New Roman" w:cs="Times New Roman" w:hint="default"/>
      </w:rPr>
    </w:lvl>
    <w:lvl w:ilvl="5">
      <w:start w:val="1"/>
      <w:numFmt w:val="decimal"/>
      <w:lvlText w:val="%1.%2.%3.%4.%5.%6"/>
      <w:lvlJc w:val="left"/>
      <w:pPr>
        <w:tabs>
          <w:tab w:val="num" w:pos="0"/>
        </w:tabs>
        <w:ind w:left="4680" w:hanging="1080"/>
      </w:pPr>
      <w:rPr>
        <w:rFonts w:ascii="Times New Roman" w:eastAsia="Times New Roman" w:hAnsi="Times New Roman" w:cs="Times New Roman" w:hint="default"/>
      </w:rPr>
    </w:lvl>
    <w:lvl w:ilvl="6">
      <w:start w:val="1"/>
      <w:numFmt w:val="decimal"/>
      <w:lvlText w:val="%1.%2.%3.%4.%5.%6.%7"/>
      <w:lvlJc w:val="left"/>
      <w:pPr>
        <w:tabs>
          <w:tab w:val="num" w:pos="0"/>
        </w:tabs>
        <w:ind w:left="5760" w:hanging="1440"/>
      </w:pPr>
      <w:rPr>
        <w:rFonts w:ascii="Times New Roman" w:eastAsia="Times New Roman" w:hAnsi="Times New Roman" w:cs="Times New Roman" w:hint="default"/>
      </w:rPr>
    </w:lvl>
    <w:lvl w:ilvl="7">
      <w:start w:val="1"/>
      <w:numFmt w:val="decimal"/>
      <w:lvlText w:val="%1.%2.%3.%4.%5.%6.%7.%8"/>
      <w:lvlJc w:val="left"/>
      <w:pPr>
        <w:tabs>
          <w:tab w:val="num" w:pos="0"/>
        </w:tabs>
        <w:ind w:left="6840" w:hanging="1800"/>
      </w:pPr>
      <w:rPr>
        <w:rFonts w:ascii="Times New Roman" w:eastAsia="Times New Roman" w:hAnsi="Times New Roman" w:cs="Times New Roman" w:hint="default"/>
      </w:rPr>
    </w:lvl>
    <w:lvl w:ilvl="8">
      <w:start w:val="1"/>
      <w:numFmt w:val="decimal"/>
      <w:lvlText w:val="%1.%2.%3.%4.%5.%6.%7.%8.%9"/>
      <w:lvlJc w:val="left"/>
      <w:pPr>
        <w:tabs>
          <w:tab w:val="num" w:pos="0"/>
        </w:tabs>
        <w:ind w:left="7560" w:hanging="1800"/>
      </w:pPr>
      <w:rPr>
        <w:rFonts w:ascii="Times New Roman" w:eastAsia="Times New Roman" w:hAnsi="Times New Roman" w:cs="Times New Roman" w:hint="default"/>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792" w:hanging="432"/>
      </w:pPr>
      <w:rPr>
        <w:rFonts w:cs="Times New Roman"/>
        <w:b w:val="0"/>
        <w:i/>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7BD1173"/>
    <w:multiLevelType w:val="hybridMultilevel"/>
    <w:tmpl w:val="531479F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3C1A670B"/>
    <w:multiLevelType w:val="hybridMultilevel"/>
    <w:tmpl w:val="0FB855E8"/>
    <w:lvl w:ilvl="0" w:tplc="2B142C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011DE"/>
    <w:rsid w:val="00010647"/>
    <w:rsid w:val="000167AD"/>
    <w:rsid w:val="00041A71"/>
    <w:rsid w:val="00050DB2"/>
    <w:rsid w:val="00054EC2"/>
    <w:rsid w:val="000571F3"/>
    <w:rsid w:val="00064E2B"/>
    <w:rsid w:val="00073D76"/>
    <w:rsid w:val="000A4C34"/>
    <w:rsid w:val="000D4686"/>
    <w:rsid w:val="000D51AF"/>
    <w:rsid w:val="000F0088"/>
    <w:rsid w:val="000F4470"/>
    <w:rsid w:val="001011DE"/>
    <w:rsid w:val="00112ED6"/>
    <w:rsid w:val="00124FD3"/>
    <w:rsid w:val="00150D37"/>
    <w:rsid w:val="00174A4D"/>
    <w:rsid w:val="00181C15"/>
    <w:rsid w:val="001B4D5F"/>
    <w:rsid w:val="001E74E4"/>
    <w:rsid w:val="0020260C"/>
    <w:rsid w:val="00237BBB"/>
    <w:rsid w:val="00250955"/>
    <w:rsid w:val="00283EF1"/>
    <w:rsid w:val="0029756B"/>
    <w:rsid w:val="002A0A88"/>
    <w:rsid w:val="002D43AF"/>
    <w:rsid w:val="002D59B1"/>
    <w:rsid w:val="002F3E1D"/>
    <w:rsid w:val="00304118"/>
    <w:rsid w:val="003245D7"/>
    <w:rsid w:val="00350D73"/>
    <w:rsid w:val="00355990"/>
    <w:rsid w:val="0036496A"/>
    <w:rsid w:val="003A05FE"/>
    <w:rsid w:val="003B06F5"/>
    <w:rsid w:val="003B4E79"/>
    <w:rsid w:val="003C1058"/>
    <w:rsid w:val="003D17FD"/>
    <w:rsid w:val="00401151"/>
    <w:rsid w:val="00405232"/>
    <w:rsid w:val="00424D65"/>
    <w:rsid w:val="00430A76"/>
    <w:rsid w:val="00435CFD"/>
    <w:rsid w:val="00463728"/>
    <w:rsid w:val="004856F4"/>
    <w:rsid w:val="00494B7E"/>
    <w:rsid w:val="00495599"/>
    <w:rsid w:val="00496AEF"/>
    <w:rsid w:val="004A7CB2"/>
    <w:rsid w:val="004B5334"/>
    <w:rsid w:val="004D455B"/>
    <w:rsid w:val="004E52AA"/>
    <w:rsid w:val="004E7793"/>
    <w:rsid w:val="004E7DC3"/>
    <w:rsid w:val="004F471A"/>
    <w:rsid w:val="00512A54"/>
    <w:rsid w:val="00516EA3"/>
    <w:rsid w:val="00522113"/>
    <w:rsid w:val="00540E5D"/>
    <w:rsid w:val="005439A0"/>
    <w:rsid w:val="00545B8A"/>
    <w:rsid w:val="00555B27"/>
    <w:rsid w:val="00556FAA"/>
    <w:rsid w:val="00572306"/>
    <w:rsid w:val="005745EE"/>
    <w:rsid w:val="005878D7"/>
    <w:rsid w:val="00596FA9"/>
    <w:rsid w:val="005C7579"/>
    <w:rsid w:val="005D75DD"/>
    <w:rsid w:val="005D7F61"/>
    <w:rsid w:val="006051D7"/>
    <w:rsid w:val="00633B69"/>
    <w:rsid w:val="0065310F"/>
    <w:rsid w:val="00656CBB"/>
    <w:rsid w:val="00674203"/>
    <w:rsid w:val="00675B55"/>
    <w:rsid w:val="0068375A"/>
    <w:rsid w:val="00685018"/>
    <w:rsid w:val="00690BA4"/>
    <w:rsid w:val="006B026B"/>
    <w:rsid w:val="006E1BAA"/>
    <w:rsid w:val="006E3D80"/>
    <w:rsid w:val="006E4A96"/>
    <w:rsid w:val="007037DD"/>
    <w:rsid w:val="007038AD"/>
    <w:rsid w:val="0073277F"/>
    <w:rsid w:val="00736BCF"/>
    <w:rsid w:val="00740521"/>
    <w:rsid w:val="00742926"/>
    <w:rsid w:val="007554D4"/>
    <w:rsid w:val="00772B73"/>
    <w:rsid w:val="007863A2"/>
    <w:rsid w:val="00797351"/>
    <w:rsid w:val="007A6E8A"/>
    <w:rsid w:val="007B09EC"/>
    <w:rsid w:val="007B4912"/>
    <w:rsid w:val="007D597B"/>
    <w:rsid w:val="007D5C7C"/>
    <w:rsid w:val="007E6885"/>
    <w:rsid w:val="008010F5"/>
    <w:rsid w:val="00801351"/>
    <w:rsid w:val="008053FD"/>
    <w:rsid w:val="0081490A"/>
    <w:rsid w:val="00833C68"/>
    <w:rsid w:val="00840639"/>
    <w:rsid w:val="00855CC9"/>
    <w:rsid w:val="0087236F"/>
    <w:rsid w:val="0087569B"/>
    <w:rsid w:val="00884495"/>
    <w:rsid w:val="008877CE"/>
    <w:rsid w:val="00894281"/>
    <w:rsid w:val="008A21A9"/>
    <w:rsid w:val="008B030C"/>
    <w:rsid w:val="008B451C"/>
    <w:rsid w:val="008E14DB"/>
    <w:rsid w:val="008F4B08"/>
    <w:rsid w:val="0090764B"/>
    <w:rsid w:val="00936F42"/>
    <w:rsid w:val="00936F46"/>
    <w:rsid w:val="0094419E"/>
    <w:rsid w:val="009469EE"/>
    <w:rsid w:val="00947C22"/>
    <w:rsid w:val="00962640"/>
    <w:rsid w:val="00977143"/>
    <w:rsid w:val="00984C33"/>
    <w:rsid w:val="00990D01"/>
    <w:rsid w:val="00995F4C"/>
    <w:rsid w:val="009B3E55"/>
    <w:rsid w:val="00A06DDE"/>
    <w:rsid w:val="00A241F8"/>
    <w:rsid w:val="00A477D4"/>
    <w:rsid w:val="00A67E2B"/>
    <w:rsid w:val="00A722F6"/>
    <w:rsid w:val="00A77283"/>
    <w:rsid w:val="00A903D2"/>
    <w:rsid w:val="00A9159E"/>
    <w:rsid w:val="00AA0441"/>
    <w:rsid w:val="00AC0D97"/>
    <w:rsid w:val="00AC34D9"/>
    <w:rsid w:val="00AC3834"/>
    <w:rsid w:val="00AE0024"/>
    <w:rsid w:val="00AE6E51"/>
    <w:rsid w:val="00AF6F66"/>
    <w:rsid w:val="00B1760F"/>
    <w:rsid w:val="00B27D38"/>
    <w:rsid w:val="00B36ADA"/>
    <w:rsid w:val="00B36EED"/>
    <w:rsid w:val="00B37DB1"/>
    <w:rsid w:val="00B42E83"/>
    <w:rsid w:val="00B90914"/>
    <w:rsid w:val="00B91045"/>
    <w:rsid w:val="00B93B1A"/>
    <w:rsid w:val="00BB0710"/>
    <w:rsid w:val="00BB08BF"/>
    <w:rsid w:val="00BD12DE"/>
    <w:rsid w:val="00BD70B4"/>
    <w:rsid w:val="00C203F5"/>
    <w:rsid w:val="00C32A61"/>
    <w:rsid w:val="00C34BE9"/>
    <w:rsid w:val="00C435D2"/>
    <w:rsid w:val="00C4779B"/>
    <w:rsid w:val="00C82282"/>
    <w:rsid w:val="00C834C2"/>
    <w:rsid w:val="00C97C49"/>
    <w:rsid w:val="00CA7BAA"/>
    <w:rsid w:val="00CC08F7"/>
    <w:rsid w:val="00CC0F91"/>
    <w:rsid w:val="00CC6E4C"/>
    <w:rsid w:val="00CE22E7"/>
    <w:rsid w:val="00CE3072"/>
    <w:rsid w:val="00CF464A"/>
    <w:rsid w:val="00D001A5"/>
    <w:rsid w:val="00D00E79"/>
    <w:rsid w:val="00D170F3"/>
    <w:rsid w:val="00D570FD"/>
    <w:rsid w:val="00D5718D"/>
    <w:rsid w:val="00D9076E"/>
    <w:rsid w:val="00D912B8"/>
    <w:rsid w:val="00D97616"/>
    <w:rsid w:val="00DC220B"/>
    <w:rsid w:val="00DC5353"/>
    <w:rsid w:val="00DD78FD"/>
    <w:rsid w:val="00E154AA"/>
    <w:rsid w:val="00E16B75"/>
    <w:rsid w:val="00E2672C"/>
    <w:rsid w:val="00E57CE9"/>
    <w:rsid w:val="00E64013"/>
    <w:rsid w:val="00E74928"/>
    <w:rsid w:val="00E76B43"/>
    <w:rsid w:val="00E81C02"/>
    <w:rsid w:val="00E85A55"/>
    <w:rsid w:val="00F01FEF"/>
    <w:rsid w:val="00F03425"/>
    <w:rsid w:val="00F45E63"/>
    <w:rsid w:val="00F51AEF"/>
    <w:rsid w:val="00F6119D"/>
    <w:rsid w:val="00F627A0"/>
    <w:rsid w:val="00F8631E"/>
    <w:rsid w:val="00F91F85"/>
    <w:rsid w:val="00FA1C6E"/>
    <w:rsid w:val="00FC1CF7"/>
    <w:rsid w:val="00FD70FA"/>
    <w:rsid w:val="00FE1956"/>
    <w:rsid w:val="00FF6B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4"/>
        <o:r id="V:Rule4" type="connector" idref="#AutoShape 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55"/>
    <w:pPr>
      <w:suppressAutoHyphens/>
      <w:spacing w:before="280" w:line="240" w:lineRule="atLeast"/>
      <w:ind w:left="714" w:hanging="357"/>
      <w:jc w:val="both"/>
    </w:pPr>
    <w:rPr>
      <w:rFonts w:ascii="Calibri" w:eastAsia="Calibri" w:hAnsi="Calibri"/>
      <w:sz w:val="22"/>
      <w:szCs w:val="22"/>
      <w:lang w:val="en-US" w:eastAsia="ar-SA"/>
    </w:rPr>
  </w:style>
  <w:style w:type="paragraph" w:styleId="Heading5">
    <w:name w:val="heading 5"/>
    <w:basedOn w:val="Normal"/>
    <w:next w:val="Normal"/>
    <w:link w:val="Heading5Char"/>
    <w:qFormat/>
    <w:rsid w:val="00AE6E51"/>
    <w:pPr>
      <w:keepNext/>
      <w:suppressAutoHyphens w:val="0"/>
      <w:spacing w:before="0" w:line="240" w:lineRule="auto"/>
      <w:ind w:left="0" w:firstLine="0"/>
      <w:jc w:val="left"/>
      <w:outlineLvl w:val="4"/>
    </w:pPr>
    <w:rPr>
      <w:rFonts w:ascii="Times New Roman" w:eastAsia="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50955"/>
    <w:rPr>
      <w:rFonts w:ascii="Times New Roman" w:eastAsia="Times New Roman" w:hAnsi="Times New Roman" w:cs="Times New Roman" w:hint="default"/>
    </w:rPr>
  </w:style>
  <w:style w:type="character" w:customStyle="1" w:styleId="WW8Num2z0">
    <w:name w:val="WW8Num2z0"/>
    <w:rsid w:val="00250955"/>
    <w:rPr>
      <w:rFonts w:cs="Times New Roman" w:hint="default"/>
    </w:rPr>
  </w:style>
  <w:style w:type="character" w:customStyle="1" w:styleId="WW8Num2z1">
    <w:name w:val="WW8Num2z1"/>
    <w:rsid w:val="00250955"/>
    <w:rPr>
      <w:rFonts w:cs="Times New Roman"/>
      <w:b w:val="0"/>
      <w:i/>
    </w:rPr>
  </w:style>
  <w:style w:type="character" w:customStyle="1" w:styleId="WW8Num3z0">
    <w:name w:val="WW8Num3z0"/>
    <w:rsid w:val="00250955"/>
    <w:rPr>
      <w:rFonts w:ascii="Times New Roman" w:eastAsia="Times New Roman" w:hAnsi="Times New Roman" w:cs="Times New Roman" w:hint="default"/>
    </w:rPr>
  </w:style>
  <w:style w:type="character" w:customStyle="1" w:styleId="WW8Num3z1">
    <w:name w:val="WW8Num3z1"/>
    <w:rsid w:val="00250955"/>
    <w:rPr>
      <w:rFonts w:ascii="Courier New" w:hAnsi="Courier New" w:cs="Courier New" w:hint="default"/>
    </w:rPr>
  </w:style>
  <w:style w:type="character" w:customStyle="1" w:styleId="WW8Num3z2">
    <w:name w:val="WW8Num3z2"/>
    <w:rsid w:val="00250955"/>
    <w:rPr>
      <w:rFonts w:ascii="Wingdings" w:hAnsi="Wingdings" w:cs="Wingdings" w:hint="default"/>
    </w:rPr>
  </w:style>
  <w:style w:type="character" w:customStyle="1" w:styleId="WW8Num3z3">
    <w:name w:val="WW8Num3z3"/>
    <w:rsid w:val="00250955"/>
    <w:rPr>
      <w:rFonts w:ascii="Symbol" w:hAnsi="Symbol" w:cs="Symbol" w:hint="default"/>
    </w:rPr>
  </w:style>
  <w:style w:type="character" w:customStyle="1" w:styleId="WW8Num3z4">
    <w:name w:val="WW8Num3z4"/>
    <w:rsid w:val="00250955"/>
  </w:style>
  <w:style w:type="character" w:customStyle="1" w:styleId="WW8Num3z5">
    <w:name w:val="WW8Num3z5"/>
    <w:rsid w:val="00250955"/>
  </w:style>
  <w:style w:type="character" w:customStyle="1" w:styleId="WW8Num3z6">
    <w:name w:val="WW8Num3z6"/>
    <w:rsid w:val="00250955"/>
  </w:style>
  <w:style w:type="character" w:customStyle="1" w:styleId="WW8Num3z7">
    <w:name w:val="WW8Num3z7"/>
    <w:rsid w:val="00250955"/>
  </w:style>
  <w:style w:type="character" w:customStyle="1" w:styleId="WW8Num3z8">
    <w:name w:val="WW8Num3z8"/>
    <w:rsid w:val="00250955"/>
  </w:style>
  <w:style w:type="character" w:customStyle="1" w:styleId="WW8Num4z0">
    <w:name w:val="WW8Num4z0"/>
    <w:rsid w:val="00250955"/>
    <w:rPr>
      <w:rFonts w:cs="Times New Roman" w:hint="default"/>
    </w:rPr>
  </w:style>
  <w:style w:type="character" w:customStyle="1" w:styleId="WW8Num5z0">
    <w:name w:val="WW8Num5z0"/>
    <w:rsid w:val="00250955"/>
    <w:rPr>
      <w:rFonts w:cs="Times New Roman"/>
    </w:rPr>
  </w:style>
  <w:style w:type="character" w:customStyle="1" w:styleId="WW8Num5z1">
    <w:name w:val="WW8Num5z1"/>
    <w:rsid w:val="00250955"/>
    <w:rPr>
      <w:rFonts w:cs="Times New Roman"/>
      <w:b/>
    </w:rPr>
  </w:style>
  <w:style w:type="character" w:customStyle="1" w:styleId="WW8Num5z2">
    <w:name w:val="WW8Num5z2"/>
    <w:rsid w:val="00250955"/>
  </w:style>
  <w:style w:type="character" w:customStyle="1" w:styleId="WW8Num5z3">
    <w:name w:val="WW8Num5z3"/>
    <w:rsid w:val="00250955"/>
  </w:style>
  <w:style w:type="character" w:customStyle="1" w:styleId="WW8Num5z4">
    <w:name w:val="WW8Num5z4"/>
    <w:rsid w:val="00250955"/>
  </w:style>
  <w:style w:type="character" w:customStyle="1" w:styleId="WW8Num5z5">
    <w:name w:val="WW8Num5z5"/>
    <w:rsid w:val="00250955"/>
  </w:style>
  <w:style w:type="character" w:customStyle="1" w:styleId="WW8Num5z6">
    <w:name w:val="WW8Num5z6"/>
    <w:rsid w:val="00250955"/>
  </w:style>
  <w:style w:type="character" w:customStyle="1" w:styleId="WW8Num5z7">
    <w:name w:val="WW8Num5z7"/>
    <w:rsid w:val="00250955"/>
  </w:style>
  <w:style w:type="character" w:customStyle="1" w:styleId="WW8Num5z8">
    <w:name w:val="WW8Num5z8"/>
    <w:rsid w:val="00250955"/>
  </w:style>
  <w:style w:type="character" w:customStyle="1" w:styleId="WW8Num1z1">
    <w:name w:val="WW8Num1z1"/>
    <w:rsid w:val="00250955"/>
    <w:rPr>
      <w:rFonts w:ascii="Courier New" w:hAnsi="Courier New" w:cs="Courier New" w:hint="default"/>
    </w:rPr>
  </w:style>
  <w:style w:type="character" w:customStyle="1" w:styleId="WW8Num1z2">
    <w:name w:val="WW8Num1z2"/>
    <w:rsid w:val="00250955"/>
    <w:rPr>
      <w:rFonts w:ascii="Wingdings" w:hAnsi="Wingdings" w:cs="Wingdings" w:hint="default"/>
    </w:rPr>
  </w:style>
  <w:style w:type="character" w:customStyle="1" w:styleId="WW8Num1z3">
    <w:name w:val="WW8Num1z3"/>
    <w:rsid w:val="00250955"/>
    <w:rPr>
      <w:rFonts w:ascii="Symbol" w:hAnsi="Symbol" w:cs="Symbol" w:hint="default"/>
    </w:rPr>
  </w:style>
  <w:style w:type="character" w:customStyle="1" w:styleId="WW8Num4z1">
    <w:name w:val="WW8Num4z1"/>
    <w:rsid w:val="00250955"/>
    <w:rPr>
      <w:rFonts w:cs="Times New Roman"/>
    </w:rPr>
  </w:style>
  <w:style w:type="character" w:customStyle="1" w:styleId="WW8Num6z0">
    <w:name w:val="WW8Num6z0"/>
    <w:rsid w:val="00250955"/>
    <w:rPr>
      <w:rFonts w:cs="Times New Roman"/>
    </w:rPr>
  </w:style>
  <w:style w:type="character" w:customStyle="1" w:styleId="WW8Num6z1">
    <w:name w:val="WW8Num6z1"/>
    <w:rsid w:val="00250955"/>
    <w:rPr>
      <w:rFonts w:cs="Times New Roman"/>
      <w:b/>
    </w:rPr>
  </w:style>
  <w:style w:type="character" w:customStyle="1" w:styleId="WW8Num7z0">
    <w:name w:val="WW8Num7z0"/>
    <w:rsid w:val="00250955"/>
    <w:rPr>
      <w:rFonts w:hint="default"/>
    </w:rPr>
  </w:style>
  <w:style w:type="character" w:customStyle="1" w:styleId="WW8Num7z1">
    <w:name w:val="WW8Num7z1"/>
    <w:rsid w:val="00250955"/>
  </w:style>
  <w:style w:type="character" w:customStyle="1" w:styleId="WW8Num7z2">
    <w:name w:val="WW8Num7z2"/>
    <w:rsid w:val="00250955"/>
  </w:style>
  <w:style w:type="character" w:customStyle="1" w:styleId="WW8Num7z3">
    <w:name w:val="WW8Num7z3"/>
    <w:rsid w:val="00250955"/>
  </w:style>
  <w:style w:type="character" w:customStyle="1" w:styleId="WW8Num7z4">
    <w:name w:val="WW8Num7z4"/>
    <w:rsid w:val="00250955"/>
  </w:style>
  <w:style w:type="character" w:customStyle="1" w:styleId="WW8Num7z5">
    <w:name w:val="WW8Num7z5"/>
    <w:rsid w:val="00250955"/>
  </w:style>
  <w:style w:type="character" w:customStyle="1" w:styleId="WW8Num7z6">
    <w:name w:val="WW8Num7z6"/>
    <w:rsid w:val="00250955"/>
  </w:style>
  <w:style w:type="character" w:customStyle="1" w:styleId="WW8Num7z7">
    <w:name w:val="WW8Num7z7"/>
    <w:rsid w:val="00250955"/>
  </w:style>
  <w:style w:type="character" w:customStyle="1" w:styleId="WW8Num7z8">
    <w:name w:val="WW8Num7z8"/>
    <w:rsid w:val="00250955"/>
  </w:style>
  <w:style w:type="character" w:customStyle="1" w:styleId="WW8NumSt1z0">
    <w:name w:val="WW8NumSt1z0"/>
    <w:rsid w:val="00250955"/>
    <w:rPr>
      <w:rFonts w:cs="Times New Roman"/>
    </w:rPr>
  </w:style>
  <w:style w:type="character" w:customStyle="1" w:styleId="WW8NumSt1z1">
    <w:name w:val="WW8NumSt1z1"/>
    <w:rsid w:val="00250955"/>
    <w:rPr>
      <w:rFonts w:cs="Times New Roman"/>
      <w:b w:val="0"/>
      <w:i/>
    </w:rPr>
  </w:style>
  <w:style w:type="character" w:customStyle="1" w:styleId="apple-converted-space">
    <w:name w:val="apple-converted-space"/>
    <w:rsid w:val="00250955"/>
    <w:rPr>
      <w:rFonts w:cs="Times New Roman"/>
    </w:rPr>
  </w:style>
  <w:style w:type="character" w:customStyle="1" w:styleId="FooterChar">
    <w:name w:val="Footer Char"/>
    <w:uiPriority w:val="99"/>
    <w:rsid w:val="00250955"/>
    <w:rPr>
      <w:rFonts w:ascii="Calibri" w:eastAsia="Calibri" w:hAnsi="Calibri" w:cs="Times New Roman"/>
    </w:rPr>
  </w:style>
  <w:style w:type="character" w:customStyle="1" w:styleId="HeaderChar">
    <w:name w:val="Header Char"/>
    <w:rsid w:val="00250955"/>
    <w:rPr>
      <w:sz w:val="22"/>
      <w:szCs w:val="22"/>
    </w:rPr>
  </w:style>
  <w:style w:type="character" w:customStyle="1" w:styleId="Khiunhs">
    <w:name w:val="Ký hiệu đánh số"/>
    <w:rsid w:val="00250955"/>
  </w:style>
  <w:style w:type="character" w:customStyle="1" w:styleId="Chmim">
    <w:name w:val="Chấm điểm"/>
    <w:rsid w:val="00250955"/>
    <w:rPr>
      <w:rFonts w:ascii="OpenSymbol" w:eastAsia="OpenSymbol" w:hAnsi="OpenSymbol" w:cs="OpenSymbol"/>
    </w:rPr>
  </w:style>
  <w:style w:type="paragraph" w:customStyle="1" w:styleId="Tiu">
    <w:name w:val="Tiêu đề"/>
    <w:basedOn w:val="Normal"/>
    <w:next w:val="BodyText"/>
    <w:rsid w:val="00250955"/>
    <w:pPr>
      <w:keepNext/>
      <w:spacing w:before="240" w:after="120"/>
    </w:pPr>
    <w:rPr>
      <w:rFonts w:ascii="Arial" w:eastAsia="Lucida Sans Unicode" w:hAnsi="Arial" w:cs="Mangal"/>
      <w:sz w:val="28"/>
      <w:szCs w:val="28"/>
    </w:rPr>
  </w:style>
  <w:style w:type="paragraph" w:styleId="BodyText">
    <w:name w:val="Body Text"/>
    <w:basedOn w:val="Normal"/>
    <w:rsid w:val="00250955"/>
    <w:pPr>
      <w:spacing w:before="0" w:after="120"/>
    </w:pPr>
  </w:style>
  <w:style w:type="paragraph" w:styleId="List">
    <w:name w:val="List"/>
    <w:basedOn w:val="BodyText"/>
    <w:rsid w:val="00250955"/>
    <w:rPr>
      <w:rFonts w:cs="Mangal"/>
    </w:rPr>
  </w:style>
  <w:style w:type="paragraph" w:customStyle="1" w:styleId="Ph">
    <w:name w:val="Phụ đề"/>
    <w:basedOn w:val="Normal"/>
    <w:rsid w:val="00250955"/>
    <w:pPr>
      <w:suppressLineNumbers/>
      <w:spacing w:before="120" w:after="120"/>
    </w:pPr>
    <w:rPr>
      <w:rFonts w:cs="Mangal"/>
      <w:i/>
      <w:iCs/>
      <w:sz w:val="24"/>
      <w:szCs w:val="24"/>
    </w:rPr>
  </w:style>
  <w:style w:type="paragraph" w:customStyle="1" w:styleId="Chmc">
    <w:name w:val="Chỉ mục"/>
    <w:basedOn w:val="Normal"/>
    <w:rsid w:val="00250955"/>
    <w:pPr>
      <w:suppressLineNumbers/>
    </w:pPr>
    <w:rPr>
      <w:rFonts w:cs="Mangal"/>
    </w:rPr>
  </w:style>
  <w:style w:type="paragraph" w:customStyle="1" w:styleId="ColorfulList-Accent13">
    <w:name w:val="Colorful List - Accent 13"/>
    <w:basedOn w:val="Normal"/>
    <w:rsid w:val="00250955"/>
    <w:pPr>
      <w:spacing w:before="120" w:line="288" w:lineRule="auto"/>
      <w:ind w:left="720"/>
    </w:pPr>
    <w:rPr>
      <w:rFonts w:eastAsia="Times New Roman" w:cs="Calibri"/>
    </w:rPr>
  </w:style>
  <w:style w:type="paragraph" w:customStyle="1" w:styleId="yiv7810345694msonormal">
    <w:name w:val="yiv7810345694msonormal"/>
    <w:basedOn w:val="Normal"/>
    <w:rsid w:val="00250955"/>
    <w:pPr>
      <w:spacing w:after="280" w:line="240" w:lineRule="auto"/>
      <w:ind w:left="697"/>
    </w:pPr>
    <w:rPr>
      <w:rFonts w:ascii="Times New Roman" w:eastAsia="Times New Roman" w:hAnsi="Times New Roman"/>
      <w:sz w:val="24"/>
      <w:szCs w:val="24"/>
    </w:rPr>
  </w:style>
  <w:style w:type="paragraph" w:styleId="ListParagraph">
    <w:name w:val="List Paragraph"/>
    <w:basedOn w:val="Normal"/>
    <w:qFormat/>
    <w:rsid w:val="00250955"/>
    <w:pPr>
      <w:ind w:left="720"/>
    </w:pPr>
  </w:style>
  <w:style w:type="paragraph" w:styleId="Footer">
    <w:name w:val="footer"/>
    <w:basedOn w:val="Normal"/>
    <w:rsid w:val="00250955"/>
    <w:pPr>
      <w:tabs>
        <w:tab w:val="center" w:pos="4680"/>
        <w:tab w:val="right" w:pos="9360"/>
      </w:tabs>
      <w:spacing w:before="0" w:line="240" w:lineRule="auto"/>
    </w:pPr>
  </w:style>
  <w:style w:type="paragraph" w:styleId="Header">
    <w:name w:val="header"/>
    <w:basedOn w:val="Normal"/>
    <w:rsid w:val="00250955"/>
    <w:pPr>
      <w:tabs>
        <w:tab w:val="center" w:pos="4680"/>
        <w:tab w:val="right" w:pos="9360"/>
      </w:tabs>
    </w:pPr>
  </w:style>
  <w:style w:type="paragraph" w:customStyle="1" w:styleId="Nidungbng">
    <w:name w:val="Nội dung bảng"/>
    <w:basedOn w:val="Normal"/>
    <w:rsid w:val="00250955"/>
    <w:pPr>
      <w:suppressLineNumbers/>
    </w:pPr>
  </w:style>
  <w:style w:type="paragraph" w:customStyle="1" w:styleId="Tiubng">
    <w:name w:val="Tiêu đề bảng"/>
    <w:basedOn w:val="Nidungbng"/>
    <w:rsid w:val="00250955"/>
    <w:pPr>
      <w:jc w:val="center"/>
    </w:pPr>
    <w:rPr>
      <w:b/>
      <w:bCs/>
    </w:rPr>
  </w:style>
  <w:style w:type="table" w:styleId="TableGrid">
    <w:name w:val="Table Grid"/>
    <w:basedOn w:val="TableNormal"/>
    <w:uiPriority w:val="59"/>
    <w:rsid w:val="00AF6F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E6E51"/>
    <w:rPr>
      <w:b/>
      <w:sz w:val="24"/>
      <w:lang w:val="en-US" w:eastAsia="en-US"/>
    </w:rPr>
  </w:style>
  <w:style w:type="paragraph" w:customStyle="1" w:styleId="msonormalc12">
    <w:name w:val="msonormal c12"/>
    <w:basedOn w:val="Normal"/>
    <w:rsid w:val="00D001A5"/>
    <w:pPr>
      <w:spacing w:after="280" w:line="240" w:lineRule="auto"/>
      <w:ind w:left="0"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1C1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C15"/>
    <w:rPr>
      <w:rFonts w:ascii="Segoe UI" w:eastAsia="Calibri" w:hAnsi="Segoe UI" w:cs="Segoe UI"/>
      <w:sz w:val="18"/>
      <w:szCs w:val="18"/>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32F5-9F98-44A7-AD84-A6148233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GIAHOA108</cp:lastModifiedBy>
  <cp:revision>2</cp:revision>
  <cp:lastPrinted>2021-11-03T08:48:00Z</cp:lastPrinted>
  <dcterms:created xsi:type="dcterms:W3CDTF">2021-11-24T02:25:00Z</dcterms:created>
  <dcterms:modified xsi:type="dcterms:W3CDTF">2021-11-24T02:25:00Z</dcterms:modified>
</cp:coreProperties>
</file>